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FEAA" w14:textId="77777777" w:rsidR="009A2939" w:rsidRPr="003E573D" w:rsidRDefault="0012631E" w:rsidP="00C67F0E">
      <w:pPr>
        <w:rPr>
          <w:rFonts w:ascii="Arial" w:hAnsi="Arial"/>
          <w:b/>
          <w:sz w:val="28"/>
          <w:szCs w:val="28"/>
        </w:rPr>
      </w:pPr>
      <w:r w:rsidRPr="003E573D">
        <w:rPr>
          <w:rFonts w:ascii="Arial" w:hAnsi="Arial"/>
          <w:b/>
          <w:sz w:val="28"/>
          <w:szCs w:val="28"/>
        </w:rPr>
        <w:t>Die Gründung des Vereins</w:t>
      </w:r>
    </w:p>
    <w:p w14:paraId="21D8A331" w14:textId="77777777" w:rsidR="0012631E" w:rsidRPr="003E573D" w:rsidRDefault="0012631E" w:rsidP="00C67F0E">
      <w:pPr>
        <w:rPr>
          <w:rFonts w:ascii="Arial" w:hAnsi="Arial"/>
          <w:sz w:val="21"/>
          <w:szCs w:val="21"/>
        </w:rPr>
      </w:pPr>
      <w:r w:rsidRPr="003E573D">
        <w:rPr>
          <w:rFonts w:ascii="Arial" w:hAnsi="Arial"/>
          <w:sz w:val="21"/>
          <w:szCs w:val="21"/>
        </w:rPr>
        <w:t>Ein Verein entsteht auf einfache Art: Am Anfang stehen die Idee und der Wille einer Gruppe von Menschen, gemeinsam ei Ziel zu erreichen oder eine Aufgabe zu bewältigen. Ein Verein hat primär ein ideelles, kein wirtschaftliches Ziel. Wenn die richtige Form gefunden ist, wie sich der Verein organisieren soll, steht der Gründung nichts mehr im Weg.</w:t>
      </w:r>
    </w:p>
    <w:p w14:paraId="0EF943B4" w14:textId="77777777" w:rsidR="0012631E" w:rsidRPr="003E573D" w:rsidRDefault="0012631E" w:rsidP="00C67F0E">
      <w:pPr>
        <w:rPr>
          <w:rFonts w:ascii="Arial" w:hAnsi="Arial"/>
          <w:sz w:val="21"/>
          <w:szCs w:val="21"/>
        </w:rPr>
      </w:pPr>
    </w:p>
    <w:p w14:paraId="0BA70D03" w14:textId="77777777" w:rsidR="0012631E" w:rsidRPr="003E573D" w:rsidRDefault="0012631E" w:rsidP="00C67F0E">
      <w:pPr>
        <w:rPr>
          <w:rFonts w:ascii="Arial" w:hAnsi="Arial"/>
          <w:sz w:val="21"/>
          <w:szCs w:val="21"/>
        </w:rPr>
      </w:pPr>
      <w:r w:rsidRPr="003E573D">
        <w:rPr>
          <w:rFonts w:ascii="Arial" w:hAnsi="Arial"/>
          <w:sz w:val="21"/>
          <w:szCs w:val="21"/>
        </w:rPr>
        <w:t>An der Gründungsversammlung wird der Verein ins Leben gerufen: Sobald die Gründung</w:t>
      </w:r>
      <w:r w:rsidRPr="003E573D">
        <w:rPr>
          <w:rFonts w:ascii="Arial" w:hAnsi="Arial"/>
          <w:sz w:val="21"/>
          <w:szCs w:val="21"/>
        </w:rPr>
        <w:t>s</w:t>
      </w:r>
      <w:r w:rsidRPr="003E573D">
        <w:rPr>
          <w:rFonts w:ascii="Arial" w:hAnsi="Arial"/>
          <w:sz w:val="21"/>
          <w:szCs w:val="21"/>
        </w:rPr>
        <w:t>mitglieder den Vereinszweck bestimmt, die Statuten genehmigt sowie der Vorstand gewählt haben, ist der Verein rechtsgültig gegründet und handlungsfähig, er ist jetzt eine so genannte juristische Person.</w:t>
      </w:r>
    </w:p>
    <w:p w14:paraId="22AADD8B" w14:textId="77777777" w:rsidR="0012631E" w:rsidRPr="003E573D" w:rsidRDefault="0012631E" w:rsidP="00C67F0E">
      <w:pPr>
        <w:rPr>
          <w:rFonts w:ascii="Arial" w:hAnsi="Arial"/>
          <w:sz w:val="21"/>
          <w:szCs w:val="21"/>
        </w:rPr>
      </w:pPr>
    </w:p>
    <w:p w14:paraId="1001F2D8" w14:textId="77777777" w:rsidR="0012631E" w:rsidRPr="003E573D" w:rsidRDefault="0012631E" w:rsidP="00C67F0E">
      <w:pPr>
        <w:rPr>
          <w:rFonts w:ascii="Arial" w:hAnsi="Arial"/>
          <w:sz w:val="21"/>
          <w:szCs w:val="21"/>
        </w:rPr>
      </w:pPr>
      <w:r w:rsidRPr="003E573D">
        <w:rPr>
          <w:rFonts w:ascii="Arial" w:hAnsi="Arial"/>
          <w:sz w:val="21"/>
          <w:szCs w:val="21"/>
        </w:rPr>
        <w:t xml:space="preserve">Eine wichtige Grundlage für jeden Verein </w:t>
      </w:r>
      <w:r w:rsidR="005116EE" w:rsidRPr="003E573D">
        <w:rPr>
          <w:rFonts w:ascii="Arial" w:hAnsi="Arial"/>
          <w:sz w:val="21"/>
          <w:szCs w:val="21"/>
        </w:rPr>
        <w:t>ist</w:t>
      </w:r>
      <w:r w:rsidRPr="003E573D">
        <w:rPr>
          <w:rFonts w:ascii="Arial" w:hAnsi="Arial"/>
          <w:sz w:val="21"/>
          <w:szCs w:val="21"/>
        </w:rPr>
        <w:t xml:space="preserve"> seine schriftlich verfassten Statuten, damit gibt sich der Verein seine eigene Ordnung. Die Statuten beschreiben, welche Aufgaben der Verein übernimmt, wie er sich organisiert und finanziert. Sie bilden neben dem Gesetz (Zivi</w:t>
      </w:r>
      <w:r w:rsidRPr="003E573D">
        <w:rPr>
          <w:rFonts w:ascii="Arial" w:hAnsi="Arial"/>
          <w:sz w:val="21"/>
          <w:szCs w:val="21"/>
        </w:rPr>
        <w:t>l</w:t>
      </w:r>
      <w:r w:rsidRPr="003E573D">
        <w:rPr>
          <w:rFonts w:ascii="Arial" w:hAnsi="Arial"/>
          <w:sz w:val="21"/>
          <w:szCs w:val="21"/>
        </w:rPr>
        <w:t xml:space="preserve">gesetzbuch (ZGB) Art. 60 – 79) </w:t>
      </w:r>
      <w:r w:rsidR="009F6149" w:rsidRPr="003E573D">
        <w:rPr>
          <w:rFonts w:ascii="Arial" w:hAnsi="Arial"/>
          <w:sz w:val="21"/>
          <w:szCs w:val="21"/>
        </w:rPr>
        <w:t>den rechtlichen Rahmen</w:t>
      </w:r>
      <w:r w:rsidRPr="003E573D">
        <w:rPr>
          <w:rFonts w:ascii="Arial" w:hAnsi="Arial"/>
          <w:sz w:val="21"/>
          <w:szCs w:val="21"/>
        </w:rPr>
        <w:t xml:space="preserve"> für die Mitglieder und den Vorstand.</w:t>
      </w:r>
    </w:p>
    <w:p w14:paraId="35CDF7AD" w14:textId="77777777" w:rsidR="0012631E" w:rsidRPr="003E573D" w:rsidRDefault="0012631E" w:rsidP="00C67F0E">
      <w:pPr>
        <w:rPr>
          <w:rFonts w:ascii="Arial" w:hAnsi="Arial"/>
          <w:sz w:val="22"/>
          <w:szCs w:val="22"/>
        </w:rPr>
      </w:pPr>
    </w:p>
    <w:p w14:paraId="39A36BF5" w14:textId="77777777" w:rsidR="0012631E" w:rsidRPr="003E573D" w:rsidRDefault="0012631E" w:rsidP="00C67F0E">
      <w:pPr>
        <w:rPr>
          <w:rFonts w:ascii="Arial" w:hAnsi="Arial"/>
          <w:b/>
          <w:sz w:val="24"/>
          <w:szCs w:val="24"/>
        </w:rPr>
      </w:pPr>
      <w:r w:rsidRPr="003E573D">
        <w:rPr>
          <w:rFonts w:ascii="Arial" w:hAnsi="Arial"/>
          <w:b/>
          <w:sz w:val="24"/>
          <w:szCs w:val="24"/>
        </w:rPr>
        <w:t>Gründungsversammlung und Gründungsprotokoll</w:t>
      </w:r>
    </w:p>
    <w:p w14:paraId="4D71741D" w14:textId="77777777" w:rsidR="0012631E" w:rsidRPr="003E573D" w:rsidRDefault="0012631E" w:rsidP="00C67F0E">
      <w:pPr>
        <w:rPr>
          <w:rFonts w:ascii="Arial" w:hAnsi="Arial"/>
          <w:sz w:val="21"/>
          <w:szCs w:val="21"/>
        </w:rPr>
      </w:pPr>
      <w:r w:rsidRPr="003E573D">
        <w:rPr>
          <w:rFonts w:ascii="Arial" w:hAnsi="Arial"/>
          <w:sz w:val="21"/>
          <w:szCs w:val="21"/>
        </w:rPr>
        <w:t>Die Vereinsgründung findet an der Gründungsversammlung durch die Gründungsmitglieder statt. Zwei Personen können theoretisch einen Verein gründen. Es ist allerdings ratsam, wenn sich mindestens drei Personen einfinden, schon um eine Abstimmung durchführen zu können. Die Gründungsversammlung genehmigt die Statuten und wählt die Organe, d.h. mindestens den Vorstand. Gründungsmitglieder müssen nicht zwingend dem Verein beitr</w:t>
      </w:r>
      <w:r w:rsidRPr="003E573D">
        <w:rPr>
          <w:rFonts w:ascii="Arial" w:hAnsi="Arial"/>
          <w:sz w:val="21"/>
          <w:szCs w:val="21"/>
        </w:rPr>
        <w:t>e</w:t>
      </w:r>
      <w:r w:rsidRPr="003E573D">
        <w:rPr>
          <w:rFonts w:ascii="Arial" w:hAnsi="Arial"/>
          <w:sz w:val="21"/>
          <w:szCs w:val="21"/>
        </w:rPr>
        <w:t>ten.</w:t>
      </w:r>
    </w:p>
    <w:p w14:paraId="14805BC6" w14:textId="77777777" w:rsidR="0012631E" w:rsidRPr="003E573D" w:rsidRDefault="0012631E" w:rsidP="00C67F0E">
      <w:pPr>
        <w:rPr>
          <w:rFonts w:ascii="Arial" w:hAnsi="Arial"/>
          <w:sz w:val="21"/>
          <w:szCs w:val="21"/>
        </w:rPr>
      </w:pPr>
    </w:p>
    <w:p w14:paraId="1B4D693D" w14:textId="77777777" w:rsidR="0012631E" w:rsidRPr="003E573D" w:rsidRDefault="0012631E" w:rsidP="00C67F0E">
      <w:pPr>
        <w:rPr>
          <w:rFonts w:ascii="Arial" w:hAnsi="Arial"/>
          <w:sz w:val="21"/>
          <w:szCs w:val="21"/>
        </w:rPr>
      </w:pPr>
      <w:r w:rsidRPr="003E573D">
        <w:rPr>
          <w:rFonts w:ascii="Arial" w:hAnsi="Arial"/>
          <w:sz w:val="21"/>
          <w:szCs w:val="21"/>
        </w:rPr>
        <w:t>Es wird ein Gründungsprotokoll verfasst</w:t>
      </w:r>
      <w:r w:rsidR="0001283B" w:rsidRPr="003E573D">
        <w:rPr>
          <w:rFonts w:ascii="Arial" w:hAnsi="Arial"/>
          <w:sz w:val="21"/>
          <w:szCs w:val="21"/>
        </w:rPr>
        <w:t>. Dieses gibt Auskunft über die anwesenden Pers</w:t>
      </w:r>
      <w:r w:rsidR="0001283B" w:rsidRPr="003E573D">
        <w:rPr>
          <w:rFonts w:ascii="Arial" w:hAnsi="Arial"/>
          <w:sz w:val="21"/>
          <w:szCs w:val="21"/>
        </w:rPr>
        <w:t>o</w:t>
      </w:r>
      <w:r w:rsidR="0001283B" w:rsidRPr="003E573D">
        <w:rPr>
          <w:rFonts w:ascii="Arial" w:hAnsi="Arial"/>
          <w:sz w:val="21"/>
          <w:szCs w:val="21"/>
        </w:rPr>
        <w:t xml:space="preserve">nen und den Gründungsakt, nämlich den Beschluss, gemeinsam einen Verein zu gründen. Es bestätigt die Genehmigung der Statuten und die Wahl des Vorstandes. Die Statuten müssen unterzeichnet werden. Das Gründungsprotokoll enthält die Namen der Gründungsmitglieder und wird </w:t>
      </w:r>
      <w:r w:rsidR="009F6149" w:rsidRPr="003E573D">
        <w:rPr>
          <w:rFonts w:ascii="Arial" w:hAnsi="Arial"/>
          <w:sz w:val="21"/>
          <w:szCs w:val="21"/>
        </w:rPr>
        <w:t>von dem Protokoll</w:t>
      </w:r>
      <w:r w:rsidR="0001283B" w:rsidRPr="003E573D">
        <w:rPr>
          <w:rFonts w:ascii="Arial" w:hAnsi="Arial"/>
          <w:sz w:val="21"/>
          <w:szCs w:val="21"/>
        </w:rPr>
        <w:t xml:space="preserve"> führenden Person und allenfalls von der Präsidentin/dem Präs</w:t>
      </w:r>
      <w:r w:rsidR="0001283B" w:rsidRPr="003E573D">
        <w:rPr>
          <w:rFonts w:ascii="Arial" w:hAnsi="Arial"/>
          <w:sz w:val="21"/>
          <w:szCs w:val="21"/>
        </w:rPr>
        <w:t>i</w:t>
      </w:r>
      <w:r w:rsidR="0001283B" w:rsidRPr="003E573D">
        <w:rPr>
          <w:rFonts w:ascii="Arial" w:hAnsi="Arial"/>
          <w:sz w:val="21"/>
          <w:szCs w:val="21"/>
        </w:rPr>
        <w:t>denten unterzeichnet.</w:t>
      </w:r>
    </w:p>
    <w:p w14:paraId="03CB0661" w14:textId="77777777" w:rsidR="0001283B" w:rsidRPr="003E573D" w:rsidRDefault="0001283B" w:rsidP="00C67F0E">
      <w:pPr>
        <w:rPr>
          <w:rFonts w:ascii="Arial" w:hAnsi="Arial"/>
          <w:sz w:val="21"/>
          <w:szCs w:val="21"/>
        </w:rPr>
      </w:pPr>
    </w:p>
    <w:p w14:paraId="1EC07A14" w14:textId="77777777" w:rsidR="0001283B" w:rsidRPr="003E573D" w:rsidRDefault="0001283B" w:rsidP="00C67F0E">
      <w:pPr>
        <w:rPr>
          <w:rFonts w:ascii="Arial" w:hAnsi="Arial"/>
          <w:sz w:val="21"/>
          <w:szCs w:val="21"/>
        </w:rPr>
      </w:pPr>
      <w:r w:rsidRPr="003E573D">
        <w:rPr>
          <w:rFonts w:ascii="Arial" w:hAnsi="Arial"/>
          <w:sz w:val="21"/>
          <w:szCs w:val="21"/>
        </w:rPr>
        <w:t>Der Vereinsvorstand hat die Pflicht, die Vereinsgeschäfte zu führen und den Verein gegen aussen zu vertreten. Seine Befugnisse sind in den Vereinsstatuten definiert.</w:t>
      </w:r>
    </w:p>
    <w:p w14:paraId="591805A4" w14:textId="77777777" w:rsidR="0001283B" w:rsidRPr="003E573D" w:rsidRDefault="0001283B" w:rsidP="00C67F0E">
      <w:pPr>
        <w:rPr>
          <w:rFonts w:ascii="Arial" w:hAnsi="Arial"/>
          <w:sz w:val="21"/>
          <w:szCs w:val="21"/>
        </w:rPr>
      </w:pPr>
      <w:r w:rsidRPr="003E573D">
        <w:rPr>
          <w:rFonts w:ascii="Arial" w:hAnsi="Arial"/>
          <w:sz w:val="21"/>
          <w:szCs w:val="21"/>
        </w:rPr>
        <w:t>Aufgaben des Vorstands sind:</w:t>
      </w:r>
    </w:p>
    <w:p w14:paraId="099D3D26" w14:textId="77777777" w:rsidR="0001283B" w:rsidRPr="003E573D" w:rsidRDefault="0001283B" w:rsidP="0001283B">
      <w:pPr>
        <w:numPr>
          <w:ilvl w:val="0"/>
          <w:numId w:val="36"/>
        </w:numPr>
        <w:rPr>
          <w:rFonts w:ascii="Arial" w:hAnsi="Arial"/>
          <w:sz w:val="21"/>
          <w:szCs w:val="21"/>
        </w:rPr>
      </w:pPr>
      <w:r w:rsidRPr="003E573D">
        <w:rPr>
          <w:rFonts w:ascii="Arial" w:hAnsi="Arial"/>
          <w:sz w:val="21"/>
          <w:szCs w:val="21"/>
        </w:rPr>
        <w:t>Geschäftsführung des Vereins</w:t>
      </w:r>
    </w:p>
    <w:p w14:paraId="703F82BD" w14:textId="77777777" w:rsidR="0001283B" w:rsidRPr="003E573D" w:rsidRDefault="0001283B" w:rsidP="0001283B">
      <w:pPr>
        <w:numPr>
          <w:ilvl w:val="0"/>
          <w:numId w:val="36"/>
        </w:numPr>
        <w:rPr>
          <w:rFonts w:ascii="Arial" w:hAnsi="Arial"/>
          <w:sz w:val="21"/>
          <w:szCs w:val="21"/>
        </w:rPr>
      </w:pPr>
      <w:r w:rsidRPr="003E573D">
        <w:rPr>
          <w:rFonts w:ascii="Arial" w:hAnsi="Arial"/>
          <w:sz w:val="21"/>
          <w:szCs w:val="21"/>
        </w:rPr>
        <w:t>Buchführung über Einnahmen, Ausgaben und Vermögenslage</w:t>
      </w:r>
    </w:p>
    <w:p w14:paraId="4F8785BE" w14:textId="77777777" w:rsidR="0001283B" w:rsidRPr="003E573D" w:rsidRDefault="0001283B" w:rsidP="0001283B">
      <w:pPr>
        <w:rPr>
          <w:rFonts w:ascii="Arial" w:hAnsi="Arial"/>
          <w:sz w:val="22"/>
          <w:szCs w:val="22"/>
        </w:rPr>
      </w:pPr>
    </w:p>
    <w:p w14:paraId="1D22B83F" w14:textId="77777777" w:rsidR="0001283B" w:rsidRPr="003E573D" w:rsidRDefault="0001283B" w:rsidP="0001283B">
      <w:pPr>
        <w:rPr>
          <w:rFonts w:ascii="Arial" w:hAnsi="Arial"/>
          <w:b/>
          <w:sz w:val="24"/>
          <w:szCs w:val="24"/>
        </w:rPr>
      </w:pPr>
      <w:r w:rsidRPr="003E573D">
        <w:rPr>
          <w:rFonts w:ascii="Arial" w:hAnsi="Arial"/>
          <w:b/>
          <w:sz w:val="24"/>
          <w:szCs w:val="24"/>
        </w:rPr>
        <w:t>Wirkung</w:t>
      </w:r>
    </w:p>
    <w:p w14:paraId="580303C7" w14:textId="77777777" w:rsidR="0001283B" w:rsidRPr="003E573D" w:rsidRDefault="0001283B" w:rsidP="0001283B">
      <w:pPr>
        <w:rPr>
          <w:rFonts w:ascii="Arial" w:hAnsi="Arial"/>
          <w:sz w:val="21"/>
          <w:szCs w:val="21"/>
        </w:rPr>
      </w:pPr>
      <w:r w:rsidRPr="003E573D">
        <w:rPr>
          <w:rFonts w:ascii="Arial" w:hAnsi="Arial"/>
          <w:sz w:val="21"/>
          <w:szCs w:val="21"/>
        </w:rPr>
        <w:t>Ist der Verein ordentlich gegründet und handlungsfähig, kann er rechtsgültig handeln, d.h. Rechte und Pflichten erwerben wie z.B. Verträge abschliessen. Diese Rechte und Pflichten entstehen beim Verein als juristische Person (und nicht bei seinen Mitgliedern). Der Verein haftet für seine Verbindlichkeiten mit seinem Vereinsvermögen.</w:t>
      </w:r>
    </w:p>
    <w:p w14:paraId="06B4E0A8" w14:textId="77777777" w:rsidR="00C21F9B" w:rsidRPr="003E573D" w:rsidRDefault="00C21F9B" w:rsidP="0001283B">
      <w:pPr>
        <w:rPr>
          <w:rFonts w:ascii="Arial" w:hAnsi="Arial"/>
          <w:sz w:val="22"/>
          <w:szCs w:val="22"/>
        </w:rPr>
      </w:pPr>
    </w:p>
    <w:p w14:paraId="641B4E11" w14:textId="77777777" w:rsidR="00C21F9B" w:rsidRPr="003E573D" w:rsidRDefault="00C21F9B" w:rsidP="0001283B">
      <w:pPr>
        <w:rPr>
          <w:rFonts w:ascii="Arial" w:hAnsi="Arial"/>
          <w:b/>
          <w:sz w:val="24"/>
          <w:szCs w:val="24"/>
        </w:rPr>
      </w:pPr>
      <w:r w:rsidRPr="003E573D">
        <w:rPr>
          <w:rFonts w:ascii="Arial" w:hAnsi="Arial"/>
          <w:b/>
          <w:sz w:val="24"/>
          <w:szCs w:val="24"/>
        </w:rPr>
        <w:t>Eröffnung Post- oder Bankkonto</w:t>
      </w:r>
    </w:p>
    <w:p w14:paraId="068ED57F" w14:textId="77777777" w:rsidR="0012631E" w:rsidRPr="003E573D" w:rsidRDefault="00C21F9B" w:rsidP="00C67F0E">
      <w:pPr>
        <w:rPr>
          <w:rFonts w:ascii="Arial" w:hAnsi="Arial"/>
          <w:sz w:val="21"/>
          <w:szCs w:val="21"/>
        </w:rPr>
      </w:pPr>
      <w:r w:rsidRPr="003E573D">
        <w:rPr>
          <w:rFonts w:ascii="Arial" w:hAnsi="Arial"/>
          <w:sz w:val="21"/>
          <w:szCs w:val="21"/>
        </w:rPr>
        <w:t>Für die Eröffnung eines Vereinskontos verlangen die Finanzinstitute die Statuten und das Gründungsprotokoll, aus welchem ersichtlich ist, welches die unterschriftsberechtigten Pe</w:t>
      </w:r>
      <w:r w:rsidRPr="003E573D">
        <w:rPr>
          <w:rFonts w:ascii="Arial" w:hAnsi="Arial"/>
          <w:sz w:val="21"/>
          <w:szCs w:val="21"/>
        </w:rPr>
        <w:t>r</w:t>
      </w:r>
      <w:r w:rsidRPr="003E573D">
        <w:rPr>
          <w:rFonts w:ascii="Arial" w:hAnsi="Arial"/>
          <w:sz w:val="21"/>
          <w:szCs w:val="21"/>
        </w:rPr>
        <w:t>sonen sind.</w:t>
      </w:r>
      <w:r w:rsidR="000A1D59" w:rsidRPr="003E573D">
        <w:rPr>
          <w:rFonts w:ascii="Arial" w:hAnsi="Arial"/>
          <w:sz w:val="21"/>
          <w:szCs w:val="21"/>
        </w:rPr>
        <w:t xml:space="preserve"> Mehr Informationen zu Vereinen: </w:t>
      </w:r>
      <w:hyperlink r:id="rId8" w:history="1">
        <w:r w:rsidR="000A1D59" w:rsidRPr="003E573D">
          <w:rPr>
            <w:rStyle w:val="Hyperlink"/>
            <w:rFonts w:ascii="Arial" w:hAnsi="Arial"/>
            <w:noProof w:val="0"/>
            <w:color w:val="auto"/>
            <w:sz w:val="21"/>
            <w:szCs w:val="21"/>
          </w:rPr>
          <w:t>www.vitaminb.ch</w:t>
        </w:r>
      </w:hyperlink>
    </w:p>
    <w:sectPr w:rsidR="0012631E" w:rsidRPr="003E573D" w:rsidSect="003D1D6B">
      <w:headerReference w:type="default" r:id="rId9"/>
      <w:footerReference w:type="default" r:id="rId10"/>
      <w:headerReference w:type="first" r:id="rId11"/>
      <w:pgSz w:w="11906" w:h="16838" w:code="9"/>
      <w:pgMar w:top="23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37BE" w14:textId="77777777" w:rsidR="003850FD" w:rsidRDefault="003850FD" w:rsidP="00C67F0E">
      <w:r>
        <w:separator/>
      </w:r>
    </w:p>
    <w:p w14:paraId="19C96A7D" w14:textId="77777777" w:rsidR="003850FD" w:rsidRDefault="003850FD" w:rsidP="00C67F0E"/>
    <w:p w14:paraId="5F06F78E" w14:textId="77777777" w:rsidR="003850FD" w:rsidRDefault="003850FD" w:rsidP="00C67F0E"/>
    <w:p w14:paraId="2953DAA1" w14:textId="77777777" w:rsidR="003850FD" w:rsidRDefault="003850FD" w:rsidP="00C67F0E"/>
    <w:p w14:paraId="10F71660" w14:textId="77777777" w:rsidR="003850FD" w:rsidRDefault="003850FD" w:rsidP="00C67F0E"/>
  </w:endnote>
  <w:endnote w:type="continuationSeparator" w:id="0">
    <w:p w14:paraId="23B52CDD" w14:textId="77777777" w:rsidR="003850FD" w:rsidRDefault="003850FD" w:rsidP="00C67F0E">
      <w:r>
        <w:continuationSeparator/>
      </w:r>
    </w:p>
    <w:p w14:paraId="7886EDD4" w14:textId="77777777" w:rsidR="003850FD" w:rsidRDefault="003850FD" w:rsidP="00C67F0E"/>
    <w:p w14:paraId="6B5ECC28" w14:textId="77777777" w:rsidR="003850FD" w:rsidRDefault="003850FD" w:rsidP="00C67F0E"/>
    <w:p w14:paraId="2ECB1B56" w14:textId="77777777" w:rsidR="003850FD" w:rsidRDefault="003850FD" w:rsidP="00C67F0E"/>
    <w:p w14:paraId="40E46F02" w14:textId="77777777" w:rsidR="003850FD" w:rsidRDefault="003850FD" w:rsidP="00C67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Times New Roman"/>
    <w:charset w:val="00"/>
    <w:family w:val="swiss"/>
    <w:pitch w:val="variable"/>
  </w:font>
  <w:font w:name="FoundryFormSans">
    <w:altName w:val="Arial"/>
    <w:charset w:val="00"/>
    <w:family w:val="swiss"/>
    <w:pitch w:val="variable"/>
  </w:font>
  <w:font w:name="Helvetica-Bold">
    <w:altName w:val="Arial"/>
    <w:charset w:val="00"/>
    <w:family w:val="swiss"/>
    <w:pitch w:val="default"/>
  </w:font>
  <w:font w:name="Skia">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ranklinGothic">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FormSans-Boo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B3AD" w14:textId="77777777" w:rsidR="00A50134" w:rsidRDefault="00A50134" w:rsidP="00C67F0E">
    <w:pPr>
      <w:pStyle w:val="Fuzeile"/>
      <w:rPr>
        <w:rStyle w:val="Seitenzahl"/>
        <w:sz w:val="18"/>
        <w:szCs w:val="18"/>
      </w:rPr>
    </w:pPr>
  </w:p>
  <w:p w14:paraId="1819A8C0" w14:textId="77777777" w:rsidR="00A50134" w:rsidRDefault="00A50134" w:rsidP="00B04EC9">
    <w:pPr>
      <w:pStyle w:val="Fuzeile"/>
      <w:jc w:val="right"/>
    </w:pPr>
    <w:r>
      <w:rPr>
        <w:rStyle w:val="Seitenzahl"/>
        <w:sz w:val="18"/>
        <w:szCs w:val="18"/>
      </w:rPr>
      <w:t xml:space="preserve">Seite </w:t>
    </w:r>
    <w:r w:rsidRPr="00EE7905">
      <w:rPr>
        <w:rStyle w:val="Seitenzahl"/>
        <w:sz w:val="18"/>
        <w:szCs w:val="18"/>
      </w:rPr>
      <w:fldChar w:fldCharType="begin"/>
    </w:r>
    <w:r w:rsidRPr="00EE7905">
      <w:rPr>
        <w:rStyle w:val="Seitenzahl"/>
        <w:sz w:val="18"/>
        <w:szCs w:val="18"/>
      </w:rPr>
      <w:instrText xml:space="preserve"> </w:instrText>
    </w:r>
    <w:r w:rsidR="001E54A4">
      <w:rPr>
        <w:rStyle w:val="Seitenzahl"/>
        <w:sz w:val="18"/>
        <w:szCs w:val="18"/>
      </w:rPr>
      <w:instrText>PAGE</w:instrText>
    </w:r>
    <w:r w:rsidRPr="00EE7905">
      <w:rPr>
        <w:rStyle w:val="Seitenzahl"/>
        <w:sz w:val="18"/>
        <w:szCs w:val="18"/>
      </w:rPr>
      <w:instrText xml:space="preserve"> </w:instrText>
    </w:r>
    <w:r w:rsidRPr="00EE7905">
      <w:rPr>
        <w:rStyle w:val="Seitenzahl"/>
        <w:sz w:val="18"/>
        <w:szCs w:val="18"/>
      </w:rPr>
      <w:fldChar w:fldCharType="separate"/>
    </w:r>
    <w:r w:rsidR="000A1D59">
      <w:rPr>
        <w:rStyle w:val="Seitenzahl"/>
        <w:noProof/>
        <w:sz w:val="18"/>
        <w:szCs w:val="18"/>
      </w:rPr>
      <w:t>2</w:t>
    </w:r>
    <w:r w:rsidRPr="00EE7905">
      <w:rPr>
        <w:rStyle w:val="Seitenzahl"/>
        <w:sz w:val="18"/>
        <w:szCs w:val="18"/>
      </w:rPr>
      <w:fldChar w:fldCharType="end"/>
    </w:r>
    <w:r w:rsidRPr="00EE7905">
      <w:rPr>
        <w:rStyle w:val="Seitenzahl"/>
        <w:sz w:val="18"/>
        <w:szCs w:val="18"/>
      </w:rPr>
      <w:t>/</w:t>
    </w:r>
    <w:r w:rsidRPr="00EE7905">
      <w:rPr>
        <w:rStyle w:val="Seitenzahl"/>
        <w:sz w:val="18"/>
        <w:szCs w:val="18"/>
      </w:rPr>
      <w:fldChar w:fldCharType="begin"/>
    </w:r>
    <w:r w:rsidRPr="00EE7905">
      <w:rPr>
        <w:rStyle w:val="Seitenzahl"/>
        <w:sz w:val="18"/>
        <w:szCs w:val="18"/>
      </w:rPr>
      <w:instrText xml:space="preserve"> </w:instrText>
    </w:r>
    <w:r w:rsidR="001E54A4">
      <w:rPr>
        <w:rStyle w:val="Seitenzahl"/>
        <w:sz w:val="18"/>
        <w:szCs w:val="18"/>
      </w:rPr>
      <w:instrText>NUMPAGES</w:instrText>
    </w:r>
    <w:r w:rsidRPr="00EE7905">
      <w:rPr>
        <w:rStyle w:val="Seitenzahl"/>
        <w:sz w:val="18"/>
        <w:szCs w:val="18"/>
      </w:rPr>
      <w:instrText xml:space="preserve"> </w:instrText>
    </w:r>
    <w:r w:rsidRPr="00EE7905">
      <w:rPr>
        <w:rStyle w:val="Seitenzahl"/>
        <w:sz w:val="18"/>
        <w:szCs w:val="18"/>
      </w:rPr>
      <w:fldChar w:fldCharType="separate"/>
    </w:r>
    <w:r w:rsidR="000A1D59">
      <w:rPr>
        <w:rStyle w:val="Seitenzahl"/>
        <w:noProof/>
        <w:sz w:val="18"/>
        <w:szCs w:val="18"/>
      </w:rPr>
      <w:t>2</w:t>
    </w:r>
    <w:r w:rsidRPr="00EE7905">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0B28" w14:textId="77777777" w:rsidR="003850FD" w:rsidRDefault="003850FD" w:rsidP="00C67F0E">
      <w:r>
        <w:separator/>
      </w:r>
    </w:p>
    <w:p w14:paraId="2D35C2D7" w14:textId="77777777" w:rsidR="003850FD" w:rsidRDefault="003850FD" w:rsidP="00C67F0E"/>
    <w:p w14:paraId="02808C9F" w14:textId="77777777" w:rsidR="003850FD" w:rsidRDefault="003850FD" w:rsidP="00C67F0E"/>
    <w:p w14:paraId="189F736D" w14:textId="77777777" w:rsidR="003850FD" w:rsidRDefault="003850FD" w:rsidP="00C67F0E"/>
    <w:p w14:paraId="381BD0E7" w14:textId="77777777" w:rsidR="003850FD" w:rsidRDefault="003850FD" w:rsidP="00C67F0E"/>
  </w:footnote>
  <w:footnote w:type="continuationSeparator" w:id="0">
    <w:p w14:paraId="49EEF7E3" w14:textId="77777777" w:rsidR="003850FD" w:rsidRDefault="003850FD" w:rsidP="00C67F0E">
      <w:r>
        <w:continuationSeparator/>
      </w:r>
    </w:p>
    <w:p w14:paraId="6FA892A2" w14:textId="77777777" w:rsidR="003850FD" w:rsidRDefault="003850FD" w:rsidP="00C67F0E"/>
    <w:p w14:paraId="310E4285" w14:textId="77777777" w:rsidR="003850FD" w:rsidRDefault="003850FD" w:rsidP="00C67F0E"/>
    <w:p w14:paraId="0B1AB0ED" w14:textId="77777777" w:rsidR="003850FD" w:rsidRDefault="003850FD" w:rsidP="00C67F0E"/>
    <w:p w14:paraId="1A0227F3" w14:textId="77777777" w:rsidR="003850FD" w:rsidRDefault="003850FD" w:rsidP="00C67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8CC9" w14:textId="0CBE6463" w:rsidR="00A50134" w:rsidRDefault="000E4686" w:rsidP="00C67F0E">
    <w:pPr>
      <w:pStyle w:val="Kopfzeile"/>
    </w:pPr>
    <w:r>
      <w:rPr>
        <w:noProof/>
        <w:lang w:eastAsia="de-DE"/>
      </w:rPr>
      <w:drawing>
        <wp:anchor distT="0" distB="0" distL="114300" distR="114300" simplePos="0" relativeHeight="251657216" behindDoc="0" locked="0" layoutInCell="1" allowOverlap="1" wp14:anchorId="455A39A0" wp14:editId="783B0F14">
          <wp:simplePos x="0" y="0"/>
          <wp:positionH relativeFrom="column">
            <wp:posOffset>3769360</wp:posOffset>
          </wp:positionH>
          <wp:positionV relativeFrom="paragraph">
            <wp:posOffset>-445135</wp:posOffset>
          </wp:positionV>
          <wp:extent cx="2880360" cy="1437640"/>
          <wp:effectExtent l="0" t="0" r="0" b="0"/>
          <wp:wrapNone/>
          <wp:docPr id="2" name="Bild 3" descr="Beschreibung: KWE725_CI_Nur_Briefkopf_2te_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KWE725_CI_Nur_Briefkopf_2te_Se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0FF7" w14:textId="77777777" w:rsidR="003E573D" w:rsidRPr="00ED2A4C" w:rsidRDefault="003E573D" w:rsidP="003E573D">
    <w:pPr>
      <w:pStyle w:val="StadtZrichAdresse"/>
      <w:framePr w:w="3062" w:h="1716" w:hRule="exact" w:wrap="around" w:x="8279"/>
    </w:pPr>
    <w:bookmarkStart w:id="0" w:name="Absender"/>
    <w:bookmarkStart w:id="1" w:name="Datum"/>
    <w:r>
      <w:rPr>
        <w:noProof/>
      </w:rPr>
      <w:t xml:space="preserve">Stiftung Einfach Wohnen - </w:t>
    </w:r>
    <w:r>
      <w:rPr>
        <w:noProof/>
      </w:rPr>
      <w:br/>
      <w:t>bezahlbar, sozial und ökologisch</w:t>
    </w:r>
    <w:r>
      <w:rPr>
        <w:noProof/>
      </w:rPr>
      <w:br/>
      <w:t>Birmensdorferstrasse 191</w:t>
    </w:r>
    <w:r>
      <w:rPr>
        <w:noProof/>
      </w:rPr>
      <w:br/>
      <w:t>8003 Zürich</w:t>
    </w:r>
    <w:bookmarkEnd w:id="0"/>
  </w:p>
  <w:p w14:paraId="65794C12" w14:textId="77777777" w:rsidR="003E573D" w:rsidRPr="003A65B0" w:rsidRDefault="003E573D" w:rsidP="003E573D">
    <w:pPr>
      <w:pStyle w:val="StadtZrichAdresse"/>
      <w:framePr w:w="3062" w:h="1716" w:hRule="exact" w:wrap="around" w:x="8279"/>
      <w:rPr>
        <w:color w:val="FF0000"/>
      </w:rPr>
    </w:pPr>
  </w:p>
  <w:bookmarkEnd w:id="1"/>
  <w:p w14:paraId="79684A78" w14:textId="2F1CE047" w:rsidR="00A50134" w:rsidRDefault="000E4686" w:rsidP="003E573D">
    <w:pPr>
      <w:pStyle w:val="Kopfzeile"/>
      <w:tabs>
        <w:tab w:val="clear" w:pos="4536"/>
        <w:tab w:val="clear" w:pos="9072"/>
        <w:tab w:val="left" w:pos="2780"/>
      </w:tabs>
    </w:pPr>
    <w:r>
      <w:rPr>
        <w:noProof/>
      </w:rPr>
      <w:drawing>
        <wp:anchor distT="0" distB="0" distL="114300" distR="114300" simplePos="0" relativeHeight="251658240" behindDoc="1" locked="0" layoutInCell="1" allowOverlap="1" wp14:anchorId="31617FAD" wp14:editId="1BE80537">
          <wp:simplePos x="0" y="0"/>
          <wp:positionH relativeFrom="page">
            <wp:posOffset>-47625</wp:posOffset>
          </wp:positionH>
          <wp:positionV relativeFrom="page">
            <wp:posOffset>7620</wp:posOffset>
          </wp:positionV>
          <wp:extent cx="2447925" cy="1083310"/>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7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Arial-BoldMT" w:hAnsi="Arial-BoldMT" w:cs="Arial-BoldMT"/>
      </w:rPr>
    </w:lvl>
    <w:lvl w:ilvl="1">
      <w:start w:val="1"/>
      <w:numFmt w:val="bullet"/>
      <w:lvlText w:val="o"/>
      <w:lvlJc w:val="left"/>
      <w:pPr>
        <w:tabs>
          <w:tab w:val="num" w:pos="2291"/>
        </w:tabs>
        <w:ind w:left="2291" w:hanging="360"/>
      </w:pPr>
      <w:rPr>
        <w:rFonts w:ascii="Courier New" w:hAnsi="Courier New" w:cs="Courier New"/>
      </w:rPr>
    </w:lvl>
    <w:lvl w:ilvl="2">
      <w:start w:val="1"/>
      <w:numFmt w:val="bullet"/>
      <w:lvlText w:val=""/>
      <w:lvlJc w:val="left"/>
      <w:pPr>
        <w:tabs>
          <w:tab w:val="num" w:pos="3011"/>
        </w:tabs>
        <w:ind w:left="3011" w:hanging="360"/>
      </w:pPr>
      <w:rPr>
        <w:rFonts w:ascii="Wingdings" w:hAnsi="Wingdings" w:cs="Wingdings"/>
      </w:rPr>
    </w:lvl>
    <w:lvl w:ilvl="3">
      <w:start w:val="1"/>
      <w:numFmt w:val="bullet"/>
      <w:lvlText w:val=""/>
      <w:lvlJc w:val="left"/>
      <w:pPr>
        <w:tabs>
          <w:tab w:val="num" w:pos="3731"/>
        </w:tabs>
        <w:ind w:left="3731" w:hanging="360"/>
      </w:pPr>
      <w:rPr>
        <w:rFonts w:ascii="Symbol" w:hAnsi="Symbol" w:cs="Symbol"/>
      </w:rPr>
    </w:lvl>
    <w:lvl w:ilvl="4">
      <w:start w:val="1"/>
      <w:numFmt w:val="bullet"/>
      <w:lvlText w:val="o"/>
      <w:lvlJc w:val="left"/>
      <w:pPr>
        <w:tabs>
          <w:tab w:val="num" w:pos="4451"/>
        </w:tabs>
        <w:ind w:left="4451" w:hanging="360"/>
      </w:pPr>
      <w:rPr>
        <w:rFonts w:ascii="Courier New" w:hAnsi="Courier New" w:cs="Courier New"/>
      </w:rPr>
    </w:lvl>
    <w:lvl w:ilvl="5">
      <w:start w:val="1"/>
      <w:numFmt w:val="bullet"/>
      <w:lvlText w:val=""/>
      <w:lvlJc w:val="left"/>
      <w:pPr>
        <w:tabs>
          <w:tab w:val="num" w:pos="5171"/>
        </w:tabs>
        <w:ind w:left="5171" w:hanging="360"/>
      </w:pPr>
      <w:rPr>
        <w:rFonts w:ascii="Wingdings" w:hAnsi="Wingdings" w:cs="Wingdings"/>
      </w:rPr>
    </w:lvl>
    <w:lvl w:ilvl="6">
      <w:start w:val="1"/>
      <w:numFmt w:val="bullet"/>
      <w:lvlText w:val=""/>
      <w:lvlJc w:val="left"/>
      <w:pPr>
        <w:tabs>
          <w:tab w:val="num" w:pos="5891"/>
        </w:tabs>
        <w:ind w:left="5891" w:hanging="360"/>
      </w:pPr>
      <w:rPr>
        <w:rFonts w:ascii="Symbol" w:hAnsi="Symbol" w:cs="Symbol"/>
      </w:rPr>
    </w:lvl>
    <w:lvl w:ilvl="7">
      <w:start w:val="1"/>
      <w:numFmt w:val="bullet"/>
      <w:lvlText w:val="o"/>
      <w:lvlJc w:val="left"/>
      <w:pPr>
        <w:tabs>
          <w:tab w:val="num" w:pos="6611"/>
        </w:tabs>
        <w:ind w:left="6611" w:hanging="360"/>
      </w:pPr>
      <w:rPr>
        <w:rFonts w:ascii="Courier New" w:hAnsi="Courier New" w:cs="Courier New"/>
      </w:rPr>
    </w:lvl>
    <w:lvl w:ilvl="8">
      <w:start w:val="1"/>
      <w:numFmt w:val="bullet"/>
      <w:lvlText w:val=""/>
      <w:lvlJc w:val="left"/>
      <w:pPr>
        <w:tabs>
          <w:tab w:val="num" w:pos="7331"/>
        </w:tabs>
        <w:ind w:left="7331" w:hanging="360"/>
      </w:pPr>
      <w:rPr>
        <w:rFonts w:ascii="Wingdings" w:hAnsi="Wingdings" w:cs="Wingdings"/>
      </w:rPr>
    </w:lvl>
  </w:abstractNum>
  <w:abstractNum w:abstractNumId="1" w15:restartNumberingAfterBreak="0">
    <w:nsid w:val="00000003"/>
    <w:multiLevelType w:val="singleLevel"/>
    <w:tmpl w:val="00000003"/>
    <w:name w:val="WW8Num4"/>
    <w:lvl w:ilvl="0">
      <w:start w:val="1"/>
      <w:numFmt w:val="bullet"/>
      <w:lvlText w:val="-"/>
      <w:lvlJc w:val="left"/>
      <w:pPr>
        <w:tabs>
          <w:tab w:val="num" w:pos="360"/>
        </w:tabs>
        <w:ind w:left="0" w:firstLine="0"/>
      </w:pPr>
      <w:rPr>
        <w:rFonts w:ascii="Helvetica 55 Roman" w:hAnsi="Helvetica 55 Roman"/>
      </w:rPr>
    </w:lvl>
  </w:abstractNum>
  <w:abstractNum w:abstractNumId="2" w15:restartNumberingAfterBreak="0">
    <w:nsid w:val="00000004"/>
    <w:multiLevelType w:val="singleLevel"/>
    <w:tmpl w:val="00000004"/>
    <w:name w:val="WW8Num5"/>
    <w:lvl w:ilvl="0">
      <w:start w:val="1"/>
      <w:numFmt w:val="bullet"/>
      <w:lvlText w:val="-"/>
      <w:lvlJc w:val="left"/>
      <w:pPr>
        <w:tabs>
          <w:tab w:val="num" w:pos="360"/>
        </w:tabs>
        <w:ind w:left="0" w:firstLine="0"/>
      </w:pPr>
      <w:rPr>
        <w:rFonts w:ascii="Helvetica 55 Roman" w:hAnsi="Helvetica 55 Roman"/>
      </w:rPr>
    </w:lvl>
  </w:abstractNum>
  <w:abstractNum w:abstractNumId="3" w15:restartNumberingAfterBreak="0">
    <w:nsid w:val="00000005"/>
    <w:multiLevelType w:val="singleLevel"/>
    <w:tmpl w:val="00000005"/>
    <w:name w:val="WW8Num7"/>
    <w:lvl w:ilvl="0">
      <w:start w:val="1"/>
      <w:numFmt w:val="bullet"/>
      <w:lvlText w:val="-"/>
      <w:lvlJc w:val="left"/>
      <w:pPr>
        <w:tabs>
          <w:tab w:val="num" w:pos="0"/>
        </w:tabs>
        <w:ind w:left="360" w:hanging="360"/>
      </w:pPr>
      <w:rPr>
        <w:rFonts w:ascii="FoundryFormSans" w:hAnsi="FoundryFormSans" w:cs="Helvetica-Bold"/>
      </w:rPr>
    </w:lvl>
  </w:abstractNum>
  <w:abstractNum w:abstractNumId="4" w15:restartNumberingAfterBreak="0">
    <w:nsid w:val="00000007"/>
    <w:multiLevelType w:val="singleLevel"/>
    <w:tmpl w:val="00000007"/>
    <w:name w:val="WW8Num8"/>
    <w:lvl w:ilvl="0">
      <w:start w:val="1"/>
      <w:numFmt w:val="bullet"/>
      <w:lvlText w:val="-"/>
      <w:lvlJc w:val="left"/>
      <w:pPr>
        <w:tabs>
          <w:tab w:val="num" w:pos="360"/>
        </w:tabs>
        <w:ind w:left="0" w:firstLine="0"/>
      </w:pPr>
      <w:rPr>
        <w:rFonts w:ascii="Helvetica 55 Roman" w:hAnsi="Helvetica 55 Roman"/>
      </w:rPr>
    </w:lvl>
  </w:abstractNum>
  <w:abstractNum w:abstractNumId="5" w15:restartNumberingAfterBreak="0">
    <w:nsid w:val="00000008"/>
    <w:multiLevelType w:val="singleLevel"/>
    <w:tmpl w:val="00000008"/>
    <w:name w:val="WW8Num9"/>
    <w:lvl w:ilvl="0">
      <w:start w:val="1"/>
      <w:numFmt w:val="bullet"/>
      <w:lvlText w:val="-"/>
      <w:lvlJc w:val="left"/>
      <w:pPr>
        <w:tabs>
          <w:tab w:val="num" w:pos="0"/>
        </w:tabs>
        <w:ind w:left="0" w:firstLine="0"/>
      </w:pPr>
      <w:rPr>
        <w:rFonts w:ascii="Skia" w:hAnsi="Skia"/>
      </w:rPr>
    </w:lvl>
  </w:abstractNum>
  <w:abstractNum w:abstractNumId="6" w15:restartNumberingAfterBreak="0">
    <w:nsid w:val="0000000A"/>
    <w:multiLevelType w:val="singleLevel"/>
    <w:tmpl w:val="0000000A"/>
    <w:name w:val="WW8Num15"/>
    <w:lvl w:ilvl="0">
      <w:start w:val="1"/>
      <w:numFmt w:val="bullet"/>
      <w:lvlText w:val="-"/>
      <w:lvlJc w:val="left"/>
      <w:pPr>
        <w:tabs>
          <w:tab w:val="num" w:pos="0"/>
        </w:tabs>
        <w:ind w:left="360" w:hanging="360"/>
      </w:pPr>
      <w:rPr>
        <w:rFonts w:ascii="FoundryFormSans" w:hAnsi="FoundryFormSans" w:cs="Helvetica-Bold"/>
      </w:rPr>
    </w:lvl>
  </w:abstractNum>
  <w:abstractNum w:abstractNumId="7" w15:restartNumberingAfterBreak="0">
    <w:nsid w:val="0000000B"/>
    <w:multiLevelType w:val="singleLevel"/>
    <w:tmpl w:val="0000000B"/>
    <w:name w:val="WW8Num12"/>
    <w:lvl w:ilvl="0">
      <w:start w:val="1"/>
      <w:numFmt w:val="bullet"/>
      <w:lvlText w:val="-"/>
      <w:lvlJc w:val="left"/>
      <w:pPr>
        <w:tabs>
          <w:tab w:val="num" w:pos="360"/>
        </w:tabs>
        <w:ind w:left="0" w:firstLine="0"/>
      </w:pPr>
      <w:rPr>
        <w:rFonts w:ascii="Helvetica 55 Roman" w:hAnsi="Helvetica 55 Roman"/>
      </w:rPr>
    </w:lvl>
  </w:abstractNum>
  <w:abstractNum w:abstractNumId="8" w15:restartNumberingAfterBreak="0">
    <w:nsid w:val="027A35CD"/>
    <w:multiLevelType w:val="hybridMultilevel"/>
    <w:tmpl w:val="60A61BCA"/>
    <w:lvl w:ilvl="0" w:tplc="9FE2461C">
      <w:start w:val="1"/>
      <w:numFmt w:val="bullet"/>
      <w:lvlText w:val="-"/>
      <w:lvlJc w:val="left"/>
      <w:pPr>
        <w:ind w:left="1440" w:hanging="360"/>
      </w:pPr>
      <w:rPr>
        <w:rFonts w:ascii="Courier New" w:hAnsi="Courier New" w:hint="default"/>
      </w:rPr>
    </w:lvl>
    <w:lvl w:ilvl="1" w:tplc="04070003">
      <w:start w:val="1"/>
      <w:numFmt w:val="bullet"/>
      <w:lvlText w:val="o"/>
      <w:lvlJc w:val="left"/>
      <w:pPr>
        <w:ind w:left="2520" w:hanging="360"/>
      </w:pPr>
      <w:rPr>
        <w:rFonts w:ascii="Courier New" w:hAnsi="Courier New" w:hint="default"/>
      </w:rPr>
    </w:lvl>
    <w:lvl w:ilvl="2" w:tplc="04070005">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9" w15:restartNumberingAfterBreak="0">
    <w:nsid w:val="15A928FC"/>
    <w:multiLevelType w:val="hybridMultilevel"/>
    <w:tmpl w:val="146AA2B4"/>
    <w:lvl w:ilvl="0" w:tplc="39422C92">
      <w:start w:val="1"/>
      <w:numFmt w:val="bullet"/>
      <w:pStyle w:val="TextAufzhlung-"/>
      <w:lvlText w:val="-"/>
      <w:lvlJc w:val="left"/>
      <w:pPr>
        <w:ind w:left="1069" w:hanging="360"/>
      </w:pPr>
      <w:rPr>
        <w:rFonts w:ascii="Cambria" w:hAnsi="Cambr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92A05D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873A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54A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9E06A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6872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6443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F056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511D12"/>
    <w:multiLevelType w:val="hybridMultilevel"/>
    <w:tmpl w:val="9BF2129E"/>
    <w:lvl w:ilvl="0" w:tplc="D4C2A62A">
      <w:start w:val="1"/>
      <w:numFmt w:val="bullet"/>
      <w:lvlText w:val=""/>
      <w:lvlJc w:val="left"/>
      <w:pPr>
        <w:ind w:left="931" w:hanging="495"/>
      </w:pPr>
      <w:rPr>
        <w:rFonts w:ascii="Symbol" w:hAnsi="Symbol" w:hint="default"/>
      </w:rPr>
    </w:lvl>
    <w:lvl w:ilvl="1" w:tplc="08070003" w:tentative="1">
      <w:start w:val="1"/>
      <w:numFmt w:val="bullet"/>
      <w:lvlText w:val="o"/>
      <w:lvlJc w:val="left"/>
      <w:pPr>
        <w:ind w:left="1516" w:hanging="360"/>
      </w:pPr>
      <w:rPr>
        <w:rFonts w:ascii="Courier New" w:hAnsi="Courier New" w:cs="Courier New" w:hint="default"/>
      </w:rPr>
    </w:lvl>
    <w:lvl w:ilvl="2" w:tplc="08070005" w:tentative="1">
      <w:start w:val="1"/>
      <w:numFmt w:val="bullet"/>
      <w:lvlText w:val=""/>
      <w:lvlJc w:val="left"/>
      <w:pPr>
        <w:ind w:left="2236" w:hanging="360"/>
      </w:pPr>
      <w:rPr>
        <w:rFonts w:ascii="Wingdings" w:hAnsi="Wingdings" w:hint="default"/>
      </w:rPr>
    </w:lvl>
    <w:lvl w:ilvl="3" w:tplc="08070001" w:tentative="1">
      <w:start w:val="1"/>
      <w:numFmt w:val="bullet"/>
      <w:lvlText w:val=""/>
      <w:lvlJc w:val="left"/>
      <w:pPr>
        <w:ind w:left="2956" w:hanging="360"/>
      </w:pPr>
      <w:rPr>
        <w:rFonts w:ascii="Symbol" w:hAnsi="Symbol" w:hint="default"/>
      </w:rPr>
    </w:lvl>
    <w:lvl w:ilvl="4" w:tplc="08070003" w:tentative="1">
      <w:start w:val="1"/>
      <w:numFmt w:val="bullet"/>
      <w:lvlText w:val="o"/>
      <w:lvlJc w:val="left"/>
      <w:pPr>
        <w:ind w:left="3676" w:hanging="360"/>
      </w:pPr>
      <w:rPr>
        <w:rFonts w:ascii="Courier New" w:hAnsi="Courier New" w:cs="Courier New" w:hint="default"/>
      </w:rPr>
    </w:lvl>
    <w:lvl w:ilvl="5" w:tplc="08070005" w:tentative="1">
      <w:start w:val="1"/>
      <w:numFmt w:val="bullet"/>
      <w:lvlText w:val=""/>
      <w:lvlJc w:val="left"/>
      <w:pPr>
        <w:ind w:left="4396" w:hanging="360"/>
      </w:pPr>
      <w:rPr>
        <w:rFonts w:ascii="Wingdings" w:hAnsi="Wingdings" w:hint="default"/>
      </w:rPr>
    </w:lvl>
    <w:lvl w:ilvl="6" w:tplc="08070001" w:tentative="1">
      <w:start w:val="1"/>
      <w:numFmt w:val="bullet"/>
      <w:lvlText w:val=""/>
      <w:lvlJc w:val="left"/>
      <w:pPr>
        <w:ind w:left="5116" w:hanging="360"/>
      </w:pPr>
      <w:rPr>
        <w:rFonts w:ascii="Symbol" w:hAnsi="Symbol" w:hint="default"/>
      </w:rPr>
    </w:lvl>
    <w:lvl w:ilvl="7" w:tplc="08070003" w:tentative="1">
      <w:start w:val="1"/>
      <w:numFmt w:val="bullet"/>
      <w:lvlText w:val="o"/>
      <w:lvlJc w:val="left"/>
      <w:pPr>
        <w:ind w:left="5836" w:hanging="360"/>
      </w:pPr>
      <w:rPr>
        <w:rFonts w:ascii="Courier New" w:hAnsi="Courier New" w:cs="Courier New" w:hint="default"/>
      </w:rPr>
    </w:lvl>
    <w:lvl w:ilvl="8" w:tplc="08070005" w:tentative="1">
      <w:start w:val="1"/>
      <w:numFmt w:val="bullet"/>
      <w:lvlText w:val=""/>
      <w:lvlJc w:val="left"/>
      <w:pPr>
        <w:ind w:left="6556" w:hanging="360"/>
      </w:pPr>
      <w:rPr>
        <w:rFonts w:ascii="Wingdings" w:hAnsi="Wingdings" w:hint="default"/>
      </w:rPr>
    </w:lvl>
  </w:abstractNum>
  <w:abstractNum w:abstractNumId="18" w15:restartNumberingAfterBreak="0">
    <w:nsid w:val="325D4ACC"/>
    <w:multiLevelType w:val="hybridMultilevel"/>
    <w:tmpl w:val="80AA7170"/>
    <w:lvl w:ilvl="0" w:tplc="9FE2461C">
      <w:start w:val="1"/>
      <w:numFmt w:val="bullet"/>
      <w:lvlText w:val="-"/>
      <w:lvlJc w:val="left"/>
      <w:pPr>
        <w:ind w:left="720" w:hanging="360"/>
      </w:pPr>
      <w:rPr>
        <w:rFonts w:ascii="Courier New" w:hAnsi="Courier New"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45D0E7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B09F1"/>
    <w:multiLevelType w:val="hybridMultilevel"/>
    <w:tmpl w:val="243424A4"/>
    <w:lvl w:ilvl="0" w:tplc="04070003">
      <w:start w:val="1"/>
      <w:numFmt w:val="bullet"/>
      <w:lvlText w:val="o"/>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3661A3"/>
    <w:multiLevelType w:val="hybridMultilevel"/>
    <w:tmpl w:val="E000DF12"/>
    <w:lvl w:ilvl="0" w:tplc="04070003">
      <w:start w:val="1"/>
      <w:numFmt w:val="bullet"/>
      <w:lvlText w:val="o"/>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E65568E"/>
    <w:multiLevelType w:val="hybridMultilevel"/>
    <w:tmpl w:val="AF167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07F08A9"/>
    <w:multiLevelType w:val="hybridMultilevel"/>
    <w:tmpl w:val="F8C08B64"/>
    <w:lvl w:ilvl="0" w:tplc="9FE2461C">
      <w:start w:val="1"/>
      <w:numFmt w:val="bullet"/>
      <w:lvlText w:val="-"/>
      <w:lvlJc w:val="left"/>
      <w:pPr>
        <w:ind w:left="720" w:hanging="360"/>
      </w:pPr>
      <w:rPr>
        <w:rFonts w:ascii="Courier New" w:hAnsi="Courier New"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0FD6E02"/>
    <w:multiLevelType w:val="multilevel"/>
    <w:tmpl w:val="67F49802"/>
    <w:lvl w:ilvl="0">
      <w:start w:val="1"/>
      <w:numFmt w:val="decimal"/>
      <w:pStyle w:val="berschrift1"/>
      <w:lvlText w:val="%1."/>
      <w:lvlJc w:val="left"/>
      <w:pPr>
        <w:ind w:left="720" w:hanging="360"/>
      </w:pPr>
    </w:lvl>
    <w:lvl w:ilvl="1">
      <w:start w:val="1"/>
      <w:numFmt w:val="decimal"/>
      <w:pStyle w:val="berschrift2"/>
      <w:isLgl/>
      <w:lvlText w:val="%1.%2"/>
      <w:lvlJc w:val="left"/>
      <w:pPr>
        <w:ind w:left="930" w:hanging="570"/>
      </w:pPr>
      <w:rPr>
        <w:rFonts w:hint="default"/>
      </w:rPr>
    </w:lvl>
    <w:lvl w:ilvl="2">
      <w:start w:val="1"/>
      <w:numFmt w:val="decimal"/>
      <w:pStyle w:val="berschrift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F30341B"/>
    <w:multiLevelType w:val="hybridMultilevel"/>
    <w:tmpl w:val="5058D6E2"/>
    <w:lvl w:ilvl="0" w:tplc="9FE2461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50E94262"/>
    <w:multiLevelType w:val="multilevel"/>
    <w:tmpl w:val="243424A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8D7C5A"/>
    <w:multiLevelType w:val="hybridMultilevel"/>
    <w:tmpl w:val="C0889ECE"/>
    <w:lvl w:ilvl="0" w:tplc="386C0444">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A84366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464A9F"/>
    <w:multiLevelType w:val="hybridMultilevel"/>
    <w:tmpl w:val="F8D80656"/>
    <w:lvl w:ilvl="0" w:tplc="DF0A3CB4">
      <w:start w:val="1"/>
      <w:numFmt w:val="decimal"/>
      <w:pStyle w:val="Verzeichnis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3131E1"/>
    <w:multiLevelType w:val="hybridMultilevel"/>
    <w:tmpl w:val="91FA9618"/>
    <w:lvl w:ilvl="0" w:tplc="9FE2461C">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520" w:hanging="360"/>
      </w:pPr>
      <w:rPr>
        <w:rFonts w:ascii="Courier New" w:hAnsi="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1" w15:restartNumberingAfterBreak="0">
    <w:nsid w:val="6D935FE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BF25E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AB2F53"/>
    <w:multiLevelType w:val="multilevel"/>
    <w:tmpl w:val="E000DF1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F47A5C"/>
    <w:multiLevelType w:val="hybridMultilevel"/>
    <w:tmpl w:val="D3F6FC5C"/>
    <w:lvl w:ilvl="0" w:tplc="9FE2461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EB4057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2308820">
    <w:abstractNumId w:val="24"/>
  </w:num>
  <w:num w:numId="2" w16cid:durableId="1955869447">
    <w:abstractNumId w:val="9"/>
  </w:num>
  <w:num w:numId="3" w16cid:durableId="1435008246">
    <w:abstractNumId w:val="27"/>
  </w:num>
  <w:num w:numId="4" w16cid:durableId="1344476924">
    <w:abstractNumId w:val="17"/>
  </w:num>
  <w:num w:numId="5" w16cid:durableId="136799747">
    <w:abstractNumId w:val="0"/>
  </w:num>
  <w:num w:numId="6" w16cid:durableId="1536772801">
    <w:abstractNumId w:val="1"/>
  </w:num>
  <w:num w:numId="7" w16cid:durableId="31272781">
    <w:abstractNumId w:val="6"/>
  </w:num>
  <w:num w:numId="8" w16cid:durableId="1516651850">
    <w:abstractNumId w:val="3"/>
  </w:num>
  <w:num w:numId="9" w16cid:durableId="2053530608">
    <w:abstractNumId w:val="31"/>
  </w:num>
  <w:num w:numId="10" w16cid:durableId="1212496073">
    <w:abstractNumId w:val="10"/>
  </w:num>
  <w:num w:numId="11" w16cid:durableId="671682043">
    <w:abstractNumId w:val="8"/>
  </w:num>
  <w:num w:numId="12" w16cid:durableId="2090612663">
    <w:abstractNumId w:val="30"/>
  </w:num>
  <w:num w:numId="13" w16cid:durableId="592859015">
    <w:abstractNumId w:val="14"/>
  </w:num>
  <w:num w:numId="14" w16cid:durableId="1133209123">
    <w:abstractNumId w:val="23"/>
  </w:num>
  <w:num w:numId="15" w16cid:durableId="155652480">
    <w:abstractNumId w:val="12"/>
  </w:num>
  <w:num w:numId="16" w16cid:durableId="2107725805">
    <w:abstractNumId w:val="19"/>
  </w:num>
  <w:num w:numId="17" w16cid:durableId="1649552725">
    <w:abstractNumId w:val="20"/>
  </w:num>
  <w:num w:numId="18" w16cid:durableId="1068841881">
    <w:abstractNumId w:val="26"/>
  </w:num>
  <w:num w:numId="19" w16cid:durableId="234246337">
    <w:abstractNumId w:val="34"/>
  </w:num>
  <w:num w:numId="20" w16cid:durableId="976647095">
    <w:abstractNumId w:val="18"/>
  </w:num>
  <w:num w:numId="21" w16cid:durableId="2035767775">
    <w:abstractNumId w:val="16"/>
  </w:num>
  <w:num w:numId="22" w16cid:durableId="372196206">
    <w:abstractNumId w:val="32"/>
  </w:num>
  <w:num w:numId="23" w16cid:durableId="512456995">
    <w:abstractNumId w:val="13"/>
  </w:num>
  <w:num w:numId="24" w16cid:durableId="1962227780">
    <w:abstractNumId w:val="15"/>
  </w:num>
  <w:num w:numId="25" w16cid:durableId="1293559021">
    <w:abstractNumId w:val="21"/>
  </w:num>
  <w:num w:numId="26" w16cid:durableId="1178888742">
    <w:abstractNumId w:val="33"/>
  </w:num>
  <w:num w:numId="27" w16cid:durableId="246615560">
    <w:abstractNumId w:val="25"/>
  </w:num>
  <w:num w:numId="28" w16cid:durableId="1997148385">
    <w:abstractNumId w:val="35"/>
  </w:num>
  <w:num w:numId="29" w16cid:durableId="720401998">
    <w:abstractNumId w:val="11"/>
  </w:num>
  <w:num w:numId="30" w16cid:durableId="1436903794">
    <w:abstractNumId w:val="28"/>
  </w:num>
  <w:num w:numId="31" w16cid:durableId="2091004562">
    <w:abstractNumId w:val="24"/>
  </w:num>
  <w:num w:numId="32" w16cid:durableId="1503474052">
    <w:abstractNumId w:val="24"/>
  </w:num>
  <w:num w:numId="33" w16cid:durableId="1516992543">
    <w:abstractNumId w:val="24"/>
  </w:num>
  <w:num w:numId="34" w16cid:durableId="2103911079">
    <w:abstractNumId w:val="29"/>
  </w:num>
  <w:num w:numId="35" w16cid:durableId="356001499">
    <w:abstractNumId w:val="29"/>
    <w:lvlOverride w:ilvl="0">
      <w:startOverride w:val="1"/>
    </w:lvlOverride>
  </w:num>
  <w:num w:numId="36" w16cid:durableId="132096130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2D"/>
    <w:rsid w:val="000127F7"/>
    <w:rsid w:val="0001283B"/>
    <w:rsid w:val="000148DE"/>
    <w:rsid w:val="0003501B"/>
    <w:rsid w:val="000357B5"/>
    <w:rsid w:val="00036686"/>
    <w:rsid w:val="00042030"/>
    <w:rsid w:val="00043AEE"/>
    <w:rsid w:val="00056CAC"/>
    <w:rsid w:val="0007506F"/>
    <w:rsid w:val="00094FA6"/>
    <w:rsid w:val="000A1D59"/>
    <w:rsid w:val="000C1595"/>
    <w:rsid w:val="000E40B3"/>
    <w:rsid w:val="000E4686"/>
    <w:rsid w:val="000E6B2F"/>
    <w:rsid w:val="000F0081"/>
    <w:rsid w:val="001024C8"/>
    <w:rsid w:val="001053BA"/>
    <w:rsid w:val="00123768"/>
    <w:rsid w:val="0012631E"/>
    <w:rsid w:val="00162EE6"/>
    <w:rsid w:val="001812DB"/>
    <w:rsid w:val="00192CD3"/>
    <w:rsid w:val="001A1240"/>
    <w:rsid w:val="001A2A53"/>
    <w:rsid w:val="001A42DE"/>
    <w:rsid w:val="001C1B8D"/>
    <w:rsid w:val="001E0CB1"/>
    <w:rsid w:val="001E54A4"/>
    <w:rsid w:val="001E613A"/>
    <w:rsid w:val="001F3788"/>
    <w:rsid w:val="00205DAB"/>
    <w:rsid w:val="002259F9"/>
    <w:rsid w:val="00233F86"/>
    <w:rsid w:val="0024682C"/>
    <w:rsid w:val="00274A49"/>
    <w:rsid w:val="00281453"/>
    <w:rsid w:val="00285CBF"/>
    <w:rsid w:val="002860C9"/>
    <w:rsid w:val="002A155D"/>
    <w:rsid w:val="002A431E"/>
    <w:rsid w:val="002B3A33"/>
    <w:rsid w:val="002C303A"/>
    <w:rsid w:val="002F49C3"/>
    <w:rsid w:val="0030617E"/>
    <w:rsid w:val="003138DE"/>
    <w:rsid w:val="00330BD4"/>
    <w:rsid w:val="003344AF"/>
    <w:rsid w:val="00357747"/>
    <w:rsid w:val="0036458D"/>
    <w:rsid w:val="003747A0"/>
    <w:rsid w:val="003810BA"/>
    <w:rsid w:val="003838C1"/>
    <w:rsid w:val="003850FD"/>
    <w:rsid w:val="003C0156"/>
    <w:rsid w:val="003C3DB7"/>
    <w:rsid w:val="003D1D6B"/>
    <w:rsid w:val="003D5019"/>
    <w:rsid w:val="003E573D"/>
    <w:rsid w:val="003E5AE5"/>
    <w:rsid w:val="00413392"/>
    <w:rsid w:val="00420247"/>
    <w:rsid w:val="00427A8E"/>
    <w:rsid w:val="004439F3"/>
    <w:rsid w:val="00486323"/>
    <w:rsid w:val="00493165"/>
    <w:rsid w:val="004E3417"/>
    <w:rsid w:val="004F0B9F"/>
    <w:rsid w:val="004F0BE4"/>
    <w:rsid w:val="004F2E0B"/>
    <w:rsid w:val="004F79B6"/>
    <w:rsid w:val="005116EE"/>
    <w:rsid w:val="00514676"/>
    <w:rsid w:val="0051563D"/>
    <w:rsid w:val="00546A8D"/>
    <w:rsid w:val="0055006D"/>
    <w:rsid w:val="0056748A"/>
    <w:rsid w:val="00575283"/>
    <w:rsid w:val="005950AC"/>
    <w:rsid w:val="005C172D"/>
    <w:rsid w:val="005C375A"/>
    <w:rsid w:val="005F20B8"/>
    <w:rsid w:val="005F2EA6"/>
    <w:rsid w:val="005F66DA"/>
    <w:rsid w:val="00605D70"/>
    <w:rsid w:val="00606678"/>
    <w:rsid w:val="00607F1D"/>
    <w:rsid w:val="00621115"/>
    <w:rsid w:val="00637322"/>
    <w:rsid w:val="00663B89"/>
    <w:rsid w:val="006703CF"/>
    <w:rsid w:val="00674906"/>
    <w:rsid w:val="00674AA0"/>
    <w:rsid w:val="006B6A24"/>
    <w:rsid w:val="006D7396"/>
    <w:rsid w:val="006E0E04"/>
    <w:rsid w:val="00700D50"/>
    <w:rsid w:val="00767EDF"/>
    <w:rsid w:val="007724B7"/>
    <w:rsid w:val="007729B5"/>
    <w:rsid w:val="007971E4"/>
    <w:rsid w:val="007A045F"/>
    <w:rsid w:val="007A4E23"/>
    <w:rsid w:val="007B6594"/>
    <w:rsid w:val="007D19C3"/>
    <w:rsid w:val="007D5DEA"/>
    <w:rsid w:val="007E11C0"/>
    <w:rsid w:val="00802C1D"/>
    <w:rsid w:val="008048F3"/>
    <w:rsid w:val="0081598F"/>
    <w:rsid w:val="00824B15"/>
    <w:rsid w:val="00825EC6"/>
    <w:rsid w:val="008450C4"/>
    <w:rsid w:val="0086353F"/>
    <w:rsid w:val="0086570E"/>
    <w:rsid w:val="00892507"/>
    <w:rsid w:val="008A043D"/>
    <w:rsid w:val="008A2CD8"/>
    <w:rsid w:val="008E2068"/>
    <w:rsid w:val="008F677E"/>
    <w:rsid w:val="00931E55"/>
    <w:rsid w:val="0094795A"/>
    <w:rsid w:val="0096687B"/>
    <w:rsid w:val="00972736"/>
    <w:rsid w:val="009749E2"/>
    <w:rsid w:val="009A2939"/>
    <w:rsid w:val="009B25E4"/>
    <w:rsid w:val="009C0424"/>
    <w:rsid w:val="009D0021"/>
    <w:rsid w:val="009D021C"/>
    <w:rsid w:val="009F23AE"/>
    <w:rsid w:val="009F6149"/>
    <w:rsid w:val="00A166D6"/>
    <w:rsid w:val="00A2199D"/>
    <w:rsid w:val="00A21DA2"/>
    <w:rsid w:val="00A42F13"/>
    <w:rsid w:val="00A50134"/>
    <w:rsid w:val="00A84F7A"/>
    <w:rsid w:val="00A9503E"/>
    <w:rsid w:val="00AB1D34"/>
    <w:rsid w:val="00AB37B2"/>
    <w:rsid w:val="00AB4D0A"/>
    <w:rsid w:val="00AC1ABC"/>
    <w:rsid w:val="00AC1AFE"/>
    <w:rsid w:val="00AC5A23"/>
    <w:rsid w:val="00AE3817"/>
    <w:rsid w:val="00AF5F00"/>
    <w:rsid w:val="00B04EC9"/>
    <w:rsid w:val="00B07D0D"/>
    <w:rsid w:val="00B124E7"/>
    <w:rsid w:val="00B144BC"/>
    <w:rsid w:val="00B16FCA"/>
    <w:rsid w:val="00B1776F"/>
    <w:rsid w:val="00B2448F"/>
    <w:rsid w:val="00B265C4"/>
    <w:rsid w:val="00B26E1E"/>
    <w:rsid w:val="00B314AB"/>
    <w:rsid w:val="00B44419"/>
    <w:rsid w:val="00B44E78"/>
    <w:rsid w:val="00B615FC"/>
    <w:rsid w:val="00B6718A"/>
    <w:rsid w:val="00B81C57"/>
    <w:rsid w:val="00B831DC"/>
    <w:rsid w:val="00B95BB7"/>
    <w:rsid w:val="00B97E26"/>
    <w:rsid w:val="00BA0B32"/>
    <w:rsid w:val="00BA55E2"/>
    <w:rsid w:val="00BB7A62"/>
    <w:rsid w:val="00BC25F1"/>
    <w:rsid w:val="00BE229B"/>
    <w:rsid w:val="00BF7BE2"/>
    <w:rsid w:val="00C031BE"/>
    <w:rsid w:val="00C21F9B"/>
    <w:rsid w:val="00C53A02"/>
    <w:rsid w:val="00C60D61"/>
    <w:rsid w:val="00C65934"/>
    <w:rsid w:val="00C67F0E"/>
    <w:rsid w:val="00C938C8"/>
    <w:rsid w:val="00CB2406"/>
    <w:rsid w:val="00CC1D52"/>
    <w:rsid w:val="00CD14CF"/>
    <w:rsid w:val="00CD1D8B"/>
    <w:rsid w:val="00CE453A"/>
    <w:rsid w:val="00CF6CCA"/>
    <w:rsid w:val="00D00EC9"/>
    <w:rsid w:val="00D02552"/>
    <w:rsid w:val="00D02BFA"/>
    <w:rsid w:val="00D546D1"/>
    <w:rsid w:val="00DA3642"/>
    <w:rsid w:val="00DA3970"/>
    <w:rsid w:val="00DC0AF4"/>
    <w:rsid w:val="00DF0A28"/>
    <w:rsid w:val="00E10030"/>
    <w:rsid w:val="00E2015C"/>
    <w:rsid w:val="00E47218"/>
    <w:rsid w:val="00E7028B"/>
    <w:rsid w:val="00E704E5"/>
    <w:rsid w:val="00E77238"/>
    <w:rsid w:val="00E9011A"/>
    <w:rsid w:val="00E95E90"/>
    <w:rsid w:val="00EA5578"/>
    <w:rsid w:val="00EB156A"/>
    <w:rsid w:val="00EC0C33"/>
    <w:rsid w:val="00EE086C"/>
    <w:rsid w:val="00EE5868"/>
    <w:rsid w:val="00EE7467"/>
    <w:rsid w:val="00EF05E6"/>
    <w:rsid w:val="00F2217E"/>
    <w:rsid w:val="00F46A49"/>
    <w:rsid w:val="00F5077A"/>
    <w:rsid w:val="00F7614C"/>
    <w:rsid w:val="00F8536B"/>
    <w:rsid w:val="00FB2336"/>
    <w:rsid w:val="00FD4C70"/>
    <w:rsid w:val="00FD6E50"/>
    <w:rsid w:val="00FE0B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6B5275E"/>
  <w15:chartTrackingRefBased/>
  <w15:docId w15:val="{41BD3C29-EB06-4E6E-8150-6028A58C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7F0E"/>
    <w:pPr>
      <w:spacing w:before="60" w:after="60"/>
    </w:pPr>
    <w:rPr>
      <w:rFonts w:ascii="Georgia" w:eastAsia="Helvetica-Bold" w:hAnsi="Georgia" w:cs="Arial"/>
    </w:rPr>
  </w:style>
  <w:style w:type="paragraph" w:styleId="berschrift1">
    <w:name w:val="heading 1"/>
    <w:basedOn w:val="Standard"/>
    <w:next w:val="Standard"/>
    <w:qFormat/>
    <w:rsid w:val="00C53A02"/>
    <w:pPr>
      <w:keepNext/>
      <w:numPr>
        <w:numId w:val="1"/>
      </w:numPr>
      <w:spacing w:before="600" w:after="120"/>
      <w:ind w:left="851" w:hanging="851"/>
      <w:outlineLvl w:val="0"/>
    </w:pPr>
    <w:rPr>
      <w:rFonts w:ascii="Verdana" w:hAnsi="Verdana"/>
      <w:b/>
      <w:sz w:val="24"/>
      <w:szCs w:val="24"/>
    </w:rPr>
  </w:style>
  <w:style w:type="paragraph" w:styleId="berschrift2">
    <w:name w:val="heading 2"/>
    <w:basedOn w:val="Standard"/>
    <w:next w:val="Standard"/>
    <w:qFormat/>
    <w:rsid w:val="00C53A02"/>
    <w:pPr>
      <w:keepNext/>
      <w:numPr>
        <w:ilvl w:val="1"/>
        <w:numId w:val="1"/>
      </w:numPr>
      <w:spacing w:before="360" w:after="120"/>
      <w:ind w:left="851" w:hanging="851"/>
      <w:outlineLvl w:val="1"/>
    </w:pPr>
    <w:rPr>
      <w:rFonts w:ascii="Verdana" w:hAnsi="Verdana"/>
      <w:b/>
      <w:bCs/>
      <w:iCs/>
      <w:sz w:val="18"/>
      <w:szCs w:val="18"/>
    </w:rPr>
  </w:style>
  <w:style w:type="paragraph" w:styleId="berschrift3">
    <w:name w:val="heading 3"/>
    <w:basedOn w:val="Standard"/>
    <w:next w:val="Standard"/>
    <w:qFormat/>
    <w:rsid w:val="00575283"/>
    <w:pPr>
      <w:keepNext/>
      <w:numPr>
        <w:ilvl w:val="2"/>
        <w:numId w:val="1"/>
      </w:numPr>
      <w:tabs>
        <w:tab w:val="left" w:pos="1418"/>
      </w:tabs>
      <w:spacing w:before="240"/>
      <w:outlineLvl w:val="2"/>
    </w:pPr>
    <w:rPr>
      <w:rFonts w:eastAsia="Times" w:cs="Times New Roman"/>
    </w:rPr>
  </w:style>
  <w:style w:type="paragraph" w:styleId="berschrift5">
    <w:name w:val="heading 5"/>
    <w:basedOn w:val="Standard"/>
    <w:next w:val="Standard"/>
    <w:qFormat/>
    <w:rsid w:val="00346BAB"/>
    <w:pPr>
      <w:spacing w:before="240"/>
      <w:outlineLvl w:val="4"/>
    </w:pPr>
    <w:rPr>
      <w:b/>
      <w:bCs/>
      <w:i/>
      <w:iCs/>
      <w:sz w:val="26"/>
      <w:szCs w:val="26"/>
    </w:rPr>
  </w:style>
  <w:style w:type="paragraph" w:styleId="berschrift6">
    <w:name w:val="heading 6"/>
    <w:basedOn w:val="Standard"/>
    <w:next w:val="Standard"/>
    <w:qFormat/>
    <w:rsid w:val="00346BAB"/>
    <w:pPr>
      <w:spacing w:before="240"/>
      <w:outlineLvl w:val="5"/>
    </w:pPr>
    <w:rPr>
      <w:rFonts w:ascii="Times New Roman" w:hAnsi="Times New Roman" w:cs="Times New Roman"/>
      <w:b/>
      <w:bCs/>
    </w:rPr>
  </w:style>
  <w:style w:type="paragraph" w:styleId="berschrift7">
    <w:name w:val="heading 7"/>
    <w:basedOn w:val="Standard"/>
    <w:next w:val="Standard"/>
    <w:qFormat/>
    <w:rsid w:val="00346BAB"/>
    <w:pPr>
      <w:spacing w:before="240"/>
      <w:outlineLvl w:val="6"/>
    </w:pPr>
    <w:rPr>
      <w:rFonts w:ascii="Times New Roman" w:hAnsi="Times New Roman"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6D2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6D2539"/>
    <w:rPr>
      <w:rFonts w:ascii="FranklinGothic" w:eastAsia="Times" w:hAnsi="FranklinGothic" w:cs="Times New Roman"/>
      <w:lang w:val="de-DE"/>
    </w:rPr>
  </w:style>
  <w:style w:type="paragraph" w:styleId="Kopfzeile">
    <w:name w:val="header"/>
    <w:basedOn w:val="Standard"/>
    <w:rsid w:val="00EE7905"/>
    <w:pPr>
      <w:tabs>
        <w:tab w:val="center" w:pos="4536"/>
        <w:tab w:val="right" w:pos="9072"/>
      </w:tabs>
    </w:pPr>
  </w:style>
  <w:style w:type="paragraph" w:styleId="Fuzeile">
    <w:name w:val="footer"/>
    <w:basedOn w:val="Standard"/>
    <w:rsid w:val="00EE7905"/>
    <w:pPr>
      <w:tabs>
        <w:tab w:val="center" w:pos="4536"/>
        <w:tab w:val="right" w:pos="9072"/>
      </w:tabs>
    </w:pPr>
  </w:style>
  <w:style w:type="character" w:styleId="Seitenzahl">
    <w:name w:val="page number"/>
    <w:basedOn w:val="Absatz-Standardschriftart"/>
    <w:rsid w:val="00EE7905"/>
  </w:style>
  <w:style w:type="paragraph" w:styleId="Sprechblasentext">
    <w:name w:val="Balloon Text"/>
    <w:basedOn w:val="Standard"/>
    <w:semiHidden/>
    <w:rsid w:val="00135260"/>
    <w:rPr>
      <w:rFonts w:ascii="Tahoma" w:hAnsi="Tahoma" w:cs="Tahoma"/>
      <w:sz w:val="16"/>
      <w:szCs w:val="16"/>
    </w:rPr>
  </w:style>
  <w:style w:type="character" w:customStyle="1" w:styleId="apple-converted-space">
    <w:name w:val="apple-converted-space"/>
    <w:basedOn w:val="Absatz-Standardschriftart"/>
    <w:rsid w:val="00DB5C4D"/>
  </w:style>
  <w:style w:type="character" w:styleId="Hyperlink">
    <w:name w:val="Hyperlink"/>
    <w:uiPriority w:val="99"/>
    <w:rsid w:val="00C51561"/>
    <w:rPr>
      <w:rFonts w:ascii="FoundryFormSans-Book" w:hAnsi="FoundryFormSans-Book"/>
      <w:noProof/>
      <w:color w:val="0000FF"/>
      <w:u w:val="single"/>
    </w:rPr>
  </w:style>
  <w:style w:type="character" w:styleId="Kommentarzeichen">
    <w:name w:val="annotation reference"/>
    <w:semiHidden/>
    <w:rsid w:val="00D52A65"/>
    <w:rPr>
      <w:sz w:val="16"/>
      <w:szCs w:val="16"/>
    </w:rPr>
  </w:style>
  <w:style w:type="paragraph" w:styleId="Kommentartext">
    <w:name w:val="annotation text"/>
    <w:basedOn w:val="Standard"/>
    <w:link w:val="KommentartextZchn"/>
    <w:semiHidden/>
    <w:rsid w:val="00D52A65"/>
    <w:rPr>
      <w:rFonts w:ascii="FoundryFormSans-Book" w:eastAsia="Times" w:hAnsi="FoundryFormSans-Book" w:cs="Times New Roman"/>
    </w:rPr>
  </w:style>
  <w:style w:type="paragraph" w:styleId="NurText">
    <w:name w:val="Plain Text"/>
    <w:basedOn w:val="Standard"/>
    <w:link w:val="NurTextZchn"/>
    <w:uiPriority w:val="99"/>
    <w:rsid w:val="005E2336"/>
    <w:rPr>
      <w:rFonts w:ascii="Courier New" w:hAnsi="Courier New" w:cs="Times New Roman"/>
      <w:lang w:val="x-none" w:eastAsia="x-none"/>
    </w:rPr>
  </w:style>
  <w:style w:type="paragraph" w:customStyle="1" w:styleId="FarbigeListe-Akzent11">
    <w:name w:val="Farbige Liste - Akzent 11"/>
    <w:basedOn w:val="Standard"/>
    <w:qFormat/>
    <w:rsid w:val="00346BAB"/>
    <w:pPr>
      <w:tabs>
        <w:tab w:val="left" w:pos="0"/>
      </w:tabs>
      <w:suppressAutoHyphens/>
      <w:spacing w:after="200" w:line="276" w:lineRule="auto"/>
      <w:ind w:left="720"/>
    </w:pPr>
    <w:rPr>
      <w:rFonts w:ascii="Calibri" w:eastAsia="Calibri" w:hAnsi="Calibri" w:cs="Times New Roman"/>
      <w:lang w:eastAsia="ar-SA"/>
    </w:rPr>
  </w:style>
  <w:style w:type="paragraph" w:styleId="Inhaltsverzeichnisberschrift">
    <w:name w:val="TOC Heading"/>
    <w:basedOn w:val="berschrift1"/>
    <w:next w:val="Standard"/>
    <w:uiPriority w:val="39"/>
    <w:qFormat/>
    <w:rsid w:val="00591076"/>
    <w:pPr>
      <w:keepLines/>
      <w:spacing w:before="480" w:after="0" w:line="276" w:lineRule="auto"/>
      <w:outlineLvl w:val="9"/>
    </w:pPr>
    <w:rPr>
      <w:rFonts w:ascii="Cambria" w:eastAsia="Times New Roman" w:hAnsi="Cambria" w:cs="Times New Roman"/>
      <w:color w:val="365F91"/>
      <w:sz w:val="28"/>
      <w:szCs w:val="28"/>
    </w:rPr>
  </w:style>
  <w:style w:type="paragraph" w:styleId="Verzeichnis1">
    <w:name w:val="toc 1"/>
    <w:basedOn w:val="Standard"/>
    <w:next w:val="Standard"/>
    <w:autoRedefine/>
    <w:uiPriority w:val="39"/>
    <w:unhideWhenUsed/>
    <w:rsid w:val="007729B5"/>
    <w:pPr>
      <w:numPr>
        <w:numId w:val="34"/>
      </w:numPr>
    </w:pPr>
  </w:style>
  <w:style w:type="paragraph" w:styleId="Verzeichnis2">
    <w:name w:val="toc 2"/>
    <w:basedOn w:val="Standard"/>
    <w:next w:val="Standard"/>
    <w:autoRedefine/>
    <w:uiPriority w:val="39"/>
    <w:unhideWhenUsed/>
    <w:rsid w:val="00EF05E6"/>
    <w:pPr>
      <w:tabs>
        <w:tab w:val="left" w:pos="851"/>
        <w:tab w:val="left" w:pos="993"/>
        <w:tab w:val="left" w:pos="1200"/>
        <w:tab w:val="right" w:leader="dot" w:pos="9060"/>
      </w:tabs>
      <w:ind w:left="851" w:hanging="425"/>
    </w:pPr>
  </w:style>
  <w:style w:type="character" w:customStyle="1" w:styleId="NurTextZchn">
    <w:name w:val="Nur Text Zchn"/>
    <w:link w:val="NurText"/>
    <w:uiPriority w:val="99"/>
    <w:rsid w:val="000E0860"/>
    <w:rPr>
      <w:rFonts w:ascii="Courier New" w:hAnsi="Courier New" w:cs="Courier New"/>
    </w:rPr>
  </w:style>
  <w:style w:type="paragraph" w:customStyle="1" w:styleId="SchwacheHervorhebung1">
    <w:name w:val="Schwache Hervorhebung1"/>
    <w:basedOn w:val="Standard"/>
    <w:uiPriority w:val="34"/>
    <w:qFormat/>
    <w:rsid w:val="00F24E35"/>
    <w:pPr>
      <w:ind w:left="720"/>
    </w:pPr>
    <w:rPr>
      <w:rFonts w:ascii="Calibri" w:eastAsia="Calibri" w:hAnsi="Calibri" w:cs="Times New Roman"/>
      <w:lang w:eastAsia="en-US"/>
    </w:rPr>
  </w:style>
  <w:style w:type="paragraph" w:styleId="Kommentarthema">
    <w:name w:val="annotation subject"/>
    <w:basedOn w:val="Kommentartext"/>
    <w:next w:val="Kommentartext"/>
    <w:link w:val="KommentarthemaZchn"/>
    <w:uiPriority w:val="99"/>
    <w:semiHidden/>
    <w:unhideWhenUsed/>
    <w:rsid w:val="002564C9"/>
    <w:rPr>
      <w:b/>
      <w:bCs/>
    </w:rPr>
  </w:style>
  <w:style w:type="character" w:customStyle="1" w:styleId="KommentartextZchn">
    <w:name w:val="Kommentartext Zchn"/>
    <w:link w:val="Kommentartext"/>
    <w:semiHidden/>
    <w:rsid w:val="002564C9"/>
    <w:rPr>
      <w:rFonts w:ascii="FoundryFormSans-Book" w:eastAsia="Times" w:hAnsi="FoundryFormSans-Book"/>
      <w:lang w:val="de-CH" w:eastAsia="de-CH"/>
    </w:rPr>
  </w:style>
  <w:style w:type="character" w:customStyle="1" w:styleId="KommentarthemaZchn">
    <w:name w:val="Kommentarthema Zchn"/>
    <w:link w:val="Kommentarthema"/>
    <w:uiPriority w:val="99"/>
    <w:semiHidden/>
    <w:rsid w:val="002564C9"/>
    <w:rPr>
      <w:rFonts w:ascii="FoundryFormSans-Book" w:eastAsia="Times" w:hAnsi="FoundryFormSans-Book" w:cs="Arial"/>
      <w:b/>
      <w:bCs/>
      <w:lang w:val="de-CH" w:eastAsia="de-CH"/>
    </w:rPr>
  </w:style>
  <w:style w:type="paragraph" w:customStyle="1" w:styleId="MittleresRaster3-Akzent51">
    <w:name w:val="Mittleres Raster 3 - Akzent 51"/>
    <w:hidden/>
    <w:uiPriority w:val="99"/>
    <w:semiHidden/>
    <w:rsid w:val="00353152"/>
    <w:rPr>
      <w:rFonts w:ascii="FoundryFormSans-Book" w:hAnsi="FoundryFormSans-Book" w:cs="Arial"/>
      <w:sz w:val="22"/>
      <w:szCs w:val="22"/>
    </w:rPr>
  </w:style>
  <w:style w:type="paragraph" w:styleId="FarbigeListe-Akzent1">
    <w:name w:val="Colorful List Accent 1"/>
    <w:basedOn w:val="Standard"/>
    <w:qFormat/>
    <w:rsid w:val="00B16FCA"/>
    <w:pPr>
      <w:spacing w:after="200" w:line="276" w:lineRule="auto"/>
      <w:ind w:left="720"/>
    </w:pPr>
    <w:rPr>
      <w:rFonts w:ascii="Calibri" w:eastAsia="Calibri" w:hAnsi="Calibri" w:cs="Times New Roman"/>
      <w:noProof/>
      <w:kern w:val="2"/>
      <w:sz w:val="22"/>
      <w:szCs w:val="22"/>
      <w:lang w:eastAsia="de-DE"/>
    </w:rPr>
  </w:style>
  <w:style w:type="paragraph" w:customStyle="1" w:styleId="TextAufzhlung-">
    <w:name w:val="Text Aufzählung -"/>
    <w:basedOn w:val="Standard"/>
    <w:rsid w:val="00C67F0E"/>
    <w:pPr>
      <w:numPr>
        <w:numId w:val="2"/>
      </w:numPr>
      <w:spacing w:after="200"/>
    </w:pPr>
    <w:rPr>
      <w:rFonts w:ascii="Cambria" w:eastAsia="Cambria" w:hAnsi="Cambria" w:cs="Times New Roman"/>
      <w:sz w:val="24"/>
      <w:szCs w:val="24"/>
      <w:lang w:val="de-DE" w:eastAsia="en-US"/>
    </w:rPr>
  </w:style>
  <w:style w:type="paragraph" w:styleId="Verzeichnis3">
    <w:name w:val="toc 3"/>
    <w:basedOn w:val="Standard"/>
    <w:next w:val="Standard"/>
    <w:autoRedefine/>
    <w:uiPriority w:val="39"/>
    <w:unhideWhenUsed/>
    <w:rsid w:val="00EF05E6"/>
    <w:pPr>
      <w:tabs>
        <w:tab w:val="left" w:pos="1418"/>
        <w:tab w:val="right" w:leader="dot" w:pos="9060"/>
      </w:tabs>
      <w:ind w:left="851"/>
    </w:pPr>
  </w:style>
  <w:style w:type="paragraph" w:customStyle="1" w:styleId="LauftextRaumdaten">
    <w:name w:val="Lauftext Raumdaten"/>
    <w:basedOn w:val="Standard"/>
    <w:rsid w:val="002860C9"/>
    <w:pPr>
      <w:widowControl w:val="0"/>
      <w:suppressAutoHyphens/>
      <w:spacing w:before="0" w:after="0"/>
    </w:pPr>
    <w:rPr>
      <w:rFonts w:ascii="FoundryFormSans" w:eastAsia="Arial Unicode MS" w:hAnsi="FoundryFormSans" w:cs="Times New Roman"/>
      <w:noProof/>
      <w:kern w:val="1"/>
      <w:lang w:val="de-DE" w:eastAsia="de-DE"/>
    </w:rPr>
  </w:style>
  <w:style w:type="paragraph" w:styleId="FarbigeSchattierung-Akzent1">
    <w:name w:val="Colorful Shading Accent 1"/>
    <w:hidden/>
    <w:uiPriority w:val="71"/>
    <w:rsid w:val="00DA3642"/>
    <w:rPr>
      <w:rFonts w:ascii="Georgia" w:eastAsia="Helvetica-Bold" w:hAnsi="Georgia" w:cs="Arial"/>
    </w:rPr>
  </w:style>
  <w:style w:type="paragraph" w:customStyle="1" w:styleId="StadtZrichAdresse">
    <w:name w:val="Stadt Zürich Adresse"/>
    <w:basedOn w:val="Standard"/>
    <w:rsid w:val="003E573D"/>
    <w:pPr>
      <w:framePr w:w="1967" w:h="1622" w:wrap="around" w:vAnchor="page" w:hAnchor="page" w:x="8251" w:y="540"/>
      <w:spacing w:before="0" w:after="0" w:line="200" w:lineRule="atLeast"/>
    </w:pPr>
    <w:rPr>
      <w:rFonts w:ascii="Arial" w:eastAsia="Times New Roman" w:hAnsi="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1842">
      <w:bodyDiv w:val="1"/>
      <w:marLeft w:val="0"/>
      <w:marRight w:val="0"/>
      <w:marTop w:val="0"/>
      <w:marBottom w:val="0"/>
      <w:divBdr>
        <w:top w:val="none" w:sz="0" w:space="0" w:color="auto"/>
        <w:left w:val="none" w:sz="0" w:space="0" w:color="auto"/>
        <w:bottom w:val="none" w:sz="0" w:space="0" w:color="auto"/>
        <w:right w:val="none" w:sz="0" w:space="0" w:color="auto"/>
      </w:divBdr>
      <w:divsChild>
        <w:div w:id="79258244">
          <w:marLeft w:val="0"/>
          <w:marRight w:val="0"/>
          <w:marTop w:val="0"/>
          <w:marBottom w:val="0"/>
          <w:divBdr>
            <w:top w:val="none" w:sz="0" w:space="0" w:color="auto"/>
            <w:left w:val="none" w:sz="0" w:space="0" w:color="auto"/>
            <w:bottom w:val="none" w:sz="0" w:space="0" w:color="auto"/>
            <w:right w:val="none" w:sz="0" w:space="0" w:color="auto"/>
          </w:divBdr>
        </w:div>
        <w:div w:id="1646814772">
          <w:marLeft w:val="0"/>
          <w:marRight w:val="0"/>
          <w:marTop w:val="0"/>
          <w:marBottom w:val="0"/>
          <w:divBdr>
            <w:top w:val="none" w:sz="0" w:space="0" w:color="auto"/>
            <w:left w:val="none" w:sz="0" w:space="0" w:color="auto"/>
            <w:bottom w:val="none" w:sz="0" w:space="0" w:color="auto"/>
            <w:right w:val="none" w:sz="0" w:space="0" w:color="auto"/>
          </w:divBdr>
        </w:div>
      </w:divsChild>
    </w:div>
    <w:div w:id="124466875">
      <w:bodyDiv w:val="1"/>
      <w:marLeft w:val="0"/>
      <w:marRight w:val="0"/>
      <w:marTop w:val="0"/>
      <w:marBottom w:val="0"/>
      <w:divBdr>
        <w:top w:val="none" w:sz="0" w:space="0" w:color="auto"/>
        <w:left w:val="none" w:sz="0" w:space="0" w:color="auto"/>
        <w:bottom w:val="none" w:sz="0" w:space="0" w:color="auto"/>
        <w:right w:val="none" w:sz="0" w:space="0" w:color="auto"/>
      </w:divBdr>
      <w:divsChild>
        <w:div w:id="54818279">
          <w:marLeft w:val="0"/>
          <w:marRight w:val="0"/>
          <w:marTop w:val="0"/>
          <w:marBottom w:val="0"/>
          <w:divBdr>
            <w:top w:val="none" w:sz="0" w:space="0" w:color="auto"/>
            <w:left w:val="none" w:sz="0" w:space="0" w:color="auto"/>
            <w:bottom w:val="none" w:sz="0" w:space="0" w:color="auto"/>
            <w:right w:val="none" w:sz="0" w:space="0" w:color="auto"/>
          </w:divBdr>
        </w:div>
        <w:div w:id="69693868">
          <w:marLeft w:val="0"/>
          <w:marRight w:val="0"/>
          <w:marTop w:val="0"/>
          <w:marBottom w:val="0"/>
          <w:divBdr>
            <w:top w:val="none" w:sz="0" w:space="0" w:color="auto"/>
            <w:left w:val="none" w:sz="0" w:space="0" w:color="auto"/>
            <w:bottom w:val="none" w:sz="0" w:space="0" w:color="auto"/>
            <w:right w:val="none" w:sz="0" w:space="0" w:color="auto"/>
          </w:divBdr>
        </w:div>
        <w:div w:id="69743373">
          <w:marLeft w:val="0"/>
          <w:marRight w:val="0"/>
          <w:marTop w:val="0"/>
          <w:marBottom w:val="0"/>
          <w:divBdr>
            <w:top w:val="none" w:sz="0" w:space="0" w:color="auto"/>
            <w:left w:val="none" w:sz="0" w:space="0" w:color="auto"/>
            <w:bottom w:val="none" w:sz="0" w:space="0" w:color="auto"/>
            <w:right w:val="none" w:sz="0" w:space="0" w:color="auto"/>
          </w:divBdr>
        </w:div>
        <w:div w:id="71515652">
          <w:marLeft w:val="0"/>
          <w:marRight w:val="0"/>
          <w:marTop w:val="0"/>
          <w:marBottom w:val="0"/>
          <w:divBdr>
            <w:top w:val="none" w:sz="0" w:space="0" w:color="auto"/>
            <w:left w:val="none" w:sz="0" w:space="0" w:color="auto"/>
            <w:bottom w:val="none" w:sz="0" w:space="0" w:color="auto"/>
            <w:right w:val="none" w:sz="0" w:space="0" w:color="auto"/>
          </w:divBdr>
        </w:div>
        <w:div w:id="117377603">
          <w:marLeft w:val="0"/>
          <w:marRight w:val="0"/>
          <w:marTop w:val="0"/>
          <w:marBottom w:val="0"/>
          <w:divBdr>
            <w:top w:val="none" w:sz="0" w:space="0" w:color="auto"/>
            <w:left w:val="none" w:sz="0" w:space="0" w:color="auto"/>
            <w:bottom w:val="none" w:sz="0" w:space="0" w:color="auto"/>
            <w:right w:val="none" w:sz="0" w:space="0" w:color="auto"/>
          </w:divBdr>
        </w:div>
        <w:div w:id="148792616">
          <w:marLeft w:val="0"/>
          <w:marRight w:val="0"/>
          <w:marTop w:val="0"/>
          <w:marBottom w:val="0"/>
          <w:divBdr>
            <w:top w:val="none" w:sz="0" w:space="0" w:color="auto"/>
            <w:left w:val="none" w:sz="0" w:space="0" w:color="auto"/>
            <w:bottom w:val="none" w:sz="0" w:space="0" w:color="auto"/>
            <w:right w:val="none" w:sz="0" w:space="0" w:color="auto"/>
          </w:divBdr>
        </w:div>
        <w:div w:id="190844584">
          <w:marLeft w:val="0"/>
          <w:marRight w:val="0"/>
          <w:marTop w:val="0"/>
          <w:marBottom w:val="0"/>
          <w:divBdr>
            <w:top w:val="none" w:sz="0" w:space="0" w:color="auto"/>
            <w:left w:val="none" w:sz="0" w:space="0" w:color="auto"/>
            <w:bottom w:val="none" w:sz="0" w:space="0" w:color="auto"/>
            <w:right w:val="none" w:sz="0" w:space="0" w:color="auto"/>
          </w:divBdr>
        </w:div>
        <w:div w:id="202332799">
          <w:marLeft w:val="0"/>
          <w:marRight w:val="0"/>
          <w:marTop w:val="0"/>
          <w:marBottom w:val="0"/>
          <w:divBdr>
            <w:top w:val="none" w:sz="0" w:space="0" w:color="auto"/>
            <w:left w:val="none" w:sz="0" w:space="0" w:color="auto"/>
            <w:bottom w:val="none" w:sz="0" w:space="0" w:color="auto"/>
            <w:right w:val="none" w:sz="0" w:space="0" w:color="auto"/>
          </w:divBdr>
        </w:div>
        <w:div w:id="208147142">
          <w:marLeft w:val="0"/>
          <w:marRight w:val="0"/>
          <w:marTop w:val="0"/>
          <w:marBottom w:val="0"/>
          <w:divBdr>
            <w:top w:val="none" w:sz="0" w:space="0" w:color="auto"/>
            <w:left w:val="none" w:sz="0" w:space="0" w:color="auto"/>
            <w:bottom w:val="none" w:sz="0" w:space="0" w:color="auto"/>
            <w:right w:val="none" w:sz="0" w:space="0" w:color="auto"/>
          </w:divBdr>
        </w:div>
        <w:div w:id="221985802">
          <w:marLeft w:val="0"/>
          <w:marRight w:val="0"/>
          <w:marTop w:val="0"/>
          <w:marBottom w:val="0"/>
          <w:divBdr>
            <w:top w:val="none" w:sz="0" w:space="0" w:color="auto"/>
            <w:left w:val="none" w:sz="0" w:space="0" w:color="auto"/>
            <w:bottom w:val="none" w:sz="0" w:space="0" w:color="auto"/>
            <w:right w:val="none" w:sz="0" w:space="0" w:color="auto"/>
          </w:divBdr>
        </w:div>
        <w:div w:id="368185590">
          <w:marLeft w:val="0"/>
          <w:marRight w:val="0"/>
          <w:marTop w:val="0"/>
          <w:marBottom w:val="0"/>
          <w:divBdr>
            <w:top w:val="none" w:sz="0" w:space="0" w:color="auto"/>
            <w:left w:val="none" w:sz="0" w:space="0" w:color="auto"/>
            <w:bottom w:val="none" w:sz="0" w:space="0" w:color="auto"/>
            <w:right w:val="none" w:sz="0" w:space="0" w:color="auto"/>
          </w:divBdr>
        </w:div>
        <w:div w:id="451439186">
          <w:marLeft w:val="0"/>
          <w:marRight w:val="0"/>
          <w:marTop w:val="0"/>
          <w:marBottom w:val="0"/>
          <w:divBdr>
            <w:top w:val="none" w:sz="0" w:space="0" w:color="auto"/>
            <w:left w:val="none" w:sz="0" w:space="0" w:color="auto"/>
            <w:bottom w:val="none" w:sz="0" w:space="0" w:color="auto"/>
            <w:right w:val="none" w:sz="0" w:space="0" w:color="auto"/>
          </w:divBdr>
        </w:div>
        <w:div w:id="454101068">
          <w:marLeft w:val="0"/>
          <w:marRight w:val="0"/>
          <w:marTop w:val="0"/>
          <w:marBottom w:val="0"/>
          <w:divBdr>
            <w:top w:val="none" w:sz="0" w:space="0" w:color="auto"/>
            <w:left w:val="none" w:sz="0" w:space="0" w:color="auto"/>
            <w:bottom w:val="none" w:sz="0" w:space="0" w:color="auto"/>
            <w:right w:val="none" w:sz="0" w:space="0" w:color="auto"/>
          </w:divBdr>
        </w:div>
        <w:div w:id="513882526">
          <w:marLeft w:val="0"/>
          <w:marRight w:val="0"/>
          <w:marTop w:val="0"/>
          <w:marBottom w:val="0"/>
          <w:divBdr>
            <w:top w:val="none" w:sz="0" w:space="0" w:color="auto"/>
            <w:left w:val="none" w:sz="0" w:space="0" w:color="auto"/>
            <w:bottom w:val="none" w:sz="0" w:space="0" w:color="auto"/>
            <w:right w:val="none" w:sz="0" w:space="0" w:color="auto"/>
          </w:divBdr>
        </w:div>
        <w:div w:id="525094983">
          <w:marLeft w:val="0"/>
          <w:marRight w:val="0"/>
          <w:marTop w:val="0"/>
          <w:marBottom w:val="0"/>
          <w:divBdr>
            <w:top w:val="none" w:sz="0" w:space="0" w:color="auto"/>
            <w:left w:val="none" w:sz="0" w:space="0" w:color="auto"/>
            <w:bottom w:val="none" w:sz="0" w:space="0" w:color="auto"/>
            <w:right w:val="none" w:sz="0" w:space="0" w:color="auto"/>
          </w:divBdr>
        </w:div>
        <w:div w:id="535433604">
          <w:marLeft w:val="0"/>
          <w:marRight w:val="0"/>
          <w:marTop w:val="0"/>
          <w:marBottom w:val="0"/>
          <w:divBdr>
            <w:top w:val="none" w:sz="0" w:space="0" w:color="auto"/>
            <w:left w:val="none" w:sz="0" w:space="0" w:color="auto"/>
            <w:bottom w:val="none" w:sz="0" w:space="0" w:color="auto"/>
            <w:right w:val="none" w:sz="0" w:space="0" w:color="auto"/>
          </w:divBdr>
        </w:div>
        <w:div w:id="535893202">
          <w:marLeft w:val="0"/>
          <w:marRight w:val="0"/>
          <w:marTop w:val="0"/>
          <w:marBottom w:val="0"/>
          <w:divBdr>
            <w:top w:val="none" w:sz="0" w:space="0" w:color="auto"/>
            <w:left w:val="none" w:sz="0" w:space="0" w:color="auto"/>
            <w:bottom w:val="none" w:sz="0" w:space="0" w:color="auto"/>
            <w:right w:val="none" w:sz="0" w:space="0" w:color="auto"/>
          </w:divBdr>
        </w:div>
        <w:div w:id="547030673">
          <w:marLeft w:val="0"/>
          <w:marRight w:val="0"/>
          <w:marTop w:val="0"/>
          <w:marBottom w:val="0"/>
          <w:divBdr>
            <w:top w:val="none" w:sz="0" w:space="0" w:color="auto"/>
            <w:left w:val="none" w:sz="0" w:space="0" w:color="auto"/>
            <w:bottom w:val="none" w:sz="0" w:space="0" w:color="auto"/>
            <w:right w:val="none" w:sz="0" w:space="0" w:color="auto"/>
          </w:divBdr>
        </w:div>
        <w:div w:id="562299699">
          <w:marLeft w:val="0"/>
          <w:marRight w:val="0"/>
          <w:marTop w:val="0"/>
          <w:marBottom w:val="0"/>
          <w:divBdr>
            <w:top w:val="none" w:sz="0" w:space="0" w:color="auto"/>
            <w:left w:val="none" w:sz="0" w:space="0" w:color="auto"/>
            <w:bottom w:val="none" w:sz="0" w:space="0" w:color="auto"/>
            <w:right w:val="none" w:sz="0" w:space="0" w:color="auto"/>
          </w:divBdr>
        </w:div>
        <w:div w:id="653147110">
          <w:marLeft w:val="0"/>
          <w:marRight w:val="0"/>
          <w:marTop w:val="0"/>
          <w:marBottom w:val="0"/>
          <w:divBdr>
            <w:top w:val="none" w:sz="0" w:space="0" w:color="auto"/>
            <w:left w:val="none" w:sz="0" w:space="0" w:color="auto"/>
            <w:bottom w:val="none" w:sz="0" w:space="0" w:color="auto"/>
            <w:right w:val="none" w:sz="0" w:space="0" w:color="auto"/>
          </w:divBdr>
        </w:div>
        <w:div w:id="753284968">
          <w:marLeft w:val="0"/>
          <w:marRight w:val="0"/>
          <w:marTop w:val="0"/>
          <w:marBottom w:val="0"/>
          <w:divBdr>
            <w:top w:val="none" w:sz="0" w:space="0" w:color="auto"/>
            <w:left w:val="none" w:sz="0" w:space="0" w:color="auto"/>
            <w:bottom w:val="none" w:sz="0" w:space="0" w:color="auto"/>
            <w:right w:val="none" w:sz="0" w:space="0" w:color="auto"/>
          </w:divBdr>
        </w:div>
        <w:div w:id="772284324">
          <w:marLeft w:val="0"/>
          <w:marRight w:val="0"/>
          <w:marTop w:val="0"/>
          <w:marBottom w:val="0"/>
          <w:divBdr>
            <w:top w:val="none" w:sz="0" w:space="0" w:color="auto"/>
            <w:left w:val="none" w:sz="0" w:space="0" w:color="auto"/>
            <w:bottom w:val="none" w:sz="0" w:space="0" w:color="auto"/>
            <w:right w:val="none" w:sz="0" w:space="0" w:color="auto"/>
          </w:divBdr>
        </w:div>
        <w:div w:id="773987410">
          <w:marLeft w:val="0"/>
          <w:marRight w:val="0"/>
          <w:marTop w:val="0"/>
          <w:marBottom w:val="0"/>
          <w:divBdr>
            <w:top w:val="none" w:sz="0" w:space="0" w:color="auto"/>
            <w:left w:val="none" w:sz="0" w:space="0" w:color="auto"/>
            <w:bottom w:val="none" w:sz="0" w:space="0" w:color="auto"/>
            <w:right w:val="none" w:sz="0" w:space="0" w:color="auto"/>
          </w:divBdr>
        </w:div>
        <w:div w:id="774251963">
          <w:marLeft w:val="0"/>
          <w:marRight w:val="0"/>
          <w:marTop w:val="0"/>
          <w:marBottom w:val="0"/>
          <w:divBdr>
            <w:top w:val="none" w:sz="0" w:space="0" w:color="auto"/>
            <w:left w:val="none" w:sz="0" w:space="0" w:color="auto"/>
            <w:bottom w:val="none" w:sz="0" w:space="0" w:color="auto"/>
            <w:right w:val="none" w:sz="0" w:space="0" w:color="auto"/>
          </w:divBdr>
        </w:div>
        <w:div w:id="846362507">
          <w:marLeft w:val="0"/>
          <w:marRight w:val="0"/>
          <w:marTop w:val="0"/>
          <w:marBottom w:val="0"/>
          <w:divBdr>
            <w:top w:val="none" w:sz="0" w:space="0" w:color="auto"/>
            <w:left w:val="none" w:sz="0" w:space="0" w:color="auto"/>
            <w:bottom w:val="none" w:sz="0" w:space="0" w:color="auto"/>
            <w:right w:val="none" w:sz="0" w:space="0" w:color="auto"/>
          </w:divBdr>
        </w:div>
        <w:div w:id="850681236">
          <w:marLeft w:val="0"/>
          <w:marRight w:val="0"/>
          <w:marTop w:val="0"/>
          <w:marBottom w:val="0"/>
          <w:divBdr>
            <w:top w:val="none" w:sz="0" w:space="0" w:color="auto"/>
            <w:left w:val="none" w:sz="0" w:space="0" w:color="auto"/>
            <w:bottom w:val="none" w:sz="0" w:space="0" w:color="auto"/>
            <w:right w:val="none" w:sz="0" w:space="0" w:color="auto"/>
          </w:divBdr>
        </w:div>
        <w:div w:id="889071482">
          <w:marLeft w:val="0"/>
          <w:marRight w:val="0"/>
          <w:marTop w:val="0"/>
          <w:marBottom w:val="0"/>
          <w:divBdr>
            <w:top w:val="none" w:sz="0" w:space="0" w:color="auto"/>
            <w:left w:val="none" w:sz="0" w:space="0" w:color="auto"/>
            <w:bottom w:val="none" w:sz="0" w:space="0" w:color="auto"/>
            <w:right w:val="none" w:sz="0" w:space="0" w:color="auto"/>
          </w:divBdr>
        </w:div>
        <w:div w:id="929191547">
          <w:marLeft w:val="0"/>
          <w:marRight w:val="0"/>
          <w:marTop w:val="0"/>
          <w:marBottom w:val="0"/>
          <w:divBdr>
            <w:top w:val="none" w:sz="0" w:space="0" w:color="auto"/>
            <w:left w:val="none" w:sz="0" w:space="0" w:color="auto"/>
            <w:bottom w:val="none" w:sz="0" w:space="0" w:color="auto"/>
            <w:right w:val="none" w:sz="0" w:space="0" w:color="auto"/>
          </w:divBdr>
        </w:div>
        <w:div w:id="930042622">
          <w:marLeft w:val="0"/>
          <w:marRight w:val="0"/>
          <w:marTop w:val="0"/>
          <w:marBottom w:val="0"/>
          <w:divBdr>
            <w:top w:val="none" w:sz="0" w:space="0" w:color="auto"/>
            <w:left w:val="none" w:sz="0" w:space="0" w:color="auto"/>
            <w:bottom w:val="none" w:sz="0" w:space="0" w:color="auto"/>
            <w:right w:val="none" w:sz="0" w:space="0" w:color="auto"/>
          </w:divBdr>
        </w:div>
        <w:div w:id="962469196">
          <w:marLeft w:val="0"/>
          <w:marRight w:val="0"/>
          <w:marTop w:val="0"/>
          <w:marBottom w:val="0"/>
          <w:divBdr>
            <w:top w:val="none" w:sz="0" w:space="0" w:color="auto"/>
            <w:left w:val="none" w:sz="0" w:space="0" w:color="auto"/>
            <w:bottom w:val="none" w:sz="0" w:space="0" w:color="auto"/>
            <w:right w:val="none" w:sz="0" w:space="0" w:color="auto"/>
          </w:divBdr>
        </w:div>
        <w:div w:id="1065835983">
          <w:marLeft w:val="0"/>
          <w:marRight w:val="0"/>
          <w:marTop w:val="0"/>
          <w:marBottom w:val="0"/>
          <w:divBdr>
            <w:top w:val="none" w:sz="0" w:space="0" w:color="auto"/>
            <w:left w:val="none" w:sz="0" w:space="0" w:color="auto"/>
            <w:bottom w:val="none" w:sz="0" w:space="0" w:color="auto"/>
            <w:right w:val="none" w:sz="0" w:space="0" w:color="auto"/>
          </w:divBdr>
        </w:div>
        <w:div w:id="1113934861">
          <w:marLeft w:val="0"/>
          <w:marRight w:val="0"/>
          <w:marTop w:val="0"/>
          <w:marBottom w:val="0"/>
          <w:divBdr>
            <w:top w:val="none" w:sz="0" w:space="0" w:color="auto"/>
            <w:left w:val="none" w:sz="0" w:space="0" w:color="auto"/>
            <w:bottom w:val="none" w:sz="0" w:space="0" w:color="auto"/>
            <w:right w:val="none" w:sz="0" w:space="0" w:color="auto"/>
          </w:divBdr>
        </w:div>
        <w:div w:id="1161043910">
          <w:marLeft w:val="0"/>
          <w:marRight w:val="0"/>
          <w:marTop w:val="0"/>
          <w:marBottom w:val="0"/>
          <w:divBdr>
            <w:top w:val="none" w:sz="0" w:space="0" w:color="auto"/>
            <w:left w:val="none" w:sz="0" w:space="0" w:color="auto"/>
            <w:bottom w:val="none" w:sz="0" w:space="0" w:color="auto"/>
            <w:right w:val="none" w:sz="0" w:space="0" w:color="auto"/>
          </w:divBdr>
        </w:div>
        <w:div w:id="1183939813">
          <w:marLeft w:val="0"/>
          <w:marRight w:val="0"/>
          <w:marTop w:val="0"/>
          <w:marBottom w:val="0"/>
          <w:divBdr>
            <w:top w:val="none" w:sz="0" w:space="0" w:color="auto"/>
            <w:left w:val="none" w:sz="0" w:space="0" w:color="auto"/>
            <w:bottom w:val="none" w:sz="0" w:space="0" w:color="auto"/>
            <w:right w:val="none" w:sz="0" w:space="0" w:color="auto"/>
          </w:divBdr>
        </w:div>
        <w:div w:id="1242057287">
          <w:marLeft w:val="0"/>
          <w:marRight w:val="0"/>
          <w:marTop w:val="0"/>
          <w:marBottom w:val="0"/>
          <w:divBdr>
            <w:top w:val="none" w:sz="0" w:space="0" w:color="auto"/>
            <w:left w:val="none" w:sz="0" w:space="0" w:color="auto"/>
            <w:bottom w:val="none" w:sz="0" w:space="0" w:color="auto"/>
            <w:right w:val="none" w:sz="0" w:space="0" w:color="auto"/>
          </w:divBdr>
        </w:div>
        <w:div w:id="1242064918">
          <w:marLeft w:val="0"/>
          <w:marRight w:val="0"/>
          <w:marTop w:val="0"/>
          <w:marBottom w:val="0"/>
          <w:divBdr>
            <w:top w:val="none" w:sz="0" w:space="0" w:color="auto"/>
            <w:left w:val="none" w:sz="0" w:space="0" w:color="auto"/>
            <w:bottom w:val="none" w:sz="0" w:space="0" w:color="auto"/>
            <w:right w:val="none" w:sz="0" w:space="0" w:color="auto"/>
          </w:divBdr>
        </w:div>
        <w:div w:id="1248609841">
          <w:marLeft w:val="0"/>
          <w:marRight w:val="0"/>
          <w:marTop w:val="0"/>
          <w:marBottom w:val="0"/>
          <w:divBdr>
            <w:top w:val="none" w:sz="0" w:space="0" w:color="auto"/>
            <w:left w:val="none" w:sz="0" w:space="0" w:color="auto"/>
            <w:bottom w:val="none" w:sz="0" w:space="0" w:color="auto"/>
            <w:right w:val="none" w:sz="0" w:space="0" w:color="auto"/>
          </w:divBdr>
        </w:div>
        <w:div w:id="1294168867">
          <w:marLeft w:val="0"/>
          <w:marRight w:val="0"/>
          <w:marTop w:val="0"/>
          <w:marBottom w:val="0"/>
          <w:divBdr>
            <w:top w:val="none" w:sz="0" w:space="0" w:color="auto"/>
            <w:left w:val="none" w:sz="0" w:space="0" w:color="auto"/>
            <w:bottom w:val="none" w:sz="0" w:space="0" w:color="auto"/>
            <w:right w:val="none" w:sz="0" w:space="0" w:color="auto"/>
          </w:divBdr>
        </w:div>
        <w:div w:id="1385641404">
          <w:marLeft w:val="0"/>
          <w:marRight w:val="0"/>
          <w:marTop w:val="0"/>
          <w:marBottom w:val="0"/>
          <w:divBdr>
            <w:top w:val="none" w:sz="0" w:space="0" w:color="auto"/>
            <w:left w:val="none" w:sz="0" w:space="0" w:color="auto"/>
            <w:bottom w:val="none" w:sz="0" w:space="0" w:color="auto"/>
            <w:right w:val="none" w:sz="0" w:space="0" w:color="auto"/>
          </w:divBdr>
        </w:div>
        <w:div w:id="1396011349">
          <w:marLeft w:val="0"/>
          <w:marRight w:val="0"/>
          <w:marTop w:val="0"/>
          <w:marBottom w:val="0"/>
          <w:divBdr>
            <w:top w:val="none" w:sz="0" w:space="0" w:color="auto"/>
            <w:left w:val="none" w:sz="0" w:space="0" w:color="auto"/>
            <w:bottom w:val="none" w:sz="0" w:space="0" w:color="auto"/>
            <w:right w:val="none" w:sz="0" w:space="0" w:color="auto"/>
          </w:divBdr>
        </w:div>
        <w:div w:id="1413892765">
          <w:marLeft w:val="0"/>
          <w:marRight w:val="0"/>
          <w:marTop w:val="0"/>
          <w:marBottom w:val="0"/>
          <w:divBdr>
            <w:top w:val="none" w:sz="0" w:space="0" w:color="auto"/>
            <w:left w:val="none" w:sz="0" w:space="0" w:color="auto"/>
            <w:bottom w:val="none" w:sz="0" w:space="0" w:color="auto"/>
            <w:right w:val="none" w:sz="0" w:space="0" w:color="auto"/>
          </w:divBdr>
        </w:div>
        <w:div w:id="1442335121">
          <w:marLeft w:val="0"/>
          <w:marRight w:val="0"/>
          <w:marTop w:val="0"/>
          <w:marBottom w:val="0"/>
          <w:divBdr>
            <w:top w:val="none" w:sz="0" w:space="0" w:color="auto"/>
            <w:left w:val="none" w:sz="0" w:space="0" w:color="auto"/>
            <w:bottom w:val="none" w:sz="0" w:space="0" w:color="auto"/>
            <w:right w:val="none" w:sz="0" w:space="0" w:color="auto"/>
          </w:divBdr>
        </w:div>
        <w:div w:id="1458526965">
          <w:marLeft w:val="0"/>
          <w:marRight w:val="0"/>
          <w:marTop w:val="0"/>
          <w:marBottom w:val="0"/>
          <w:divBdr>
            <w:top w:val="none" w:sz="0" w:space="0" w:color="auto"/>
            <w:left w:val="none" w:sz="0" w:space="0" w:color="auto"/>
            <w:bottom w:val="none" w:sz="0" w:space="0" w:color="auto"/>
            <w:right w:val="none" w:sz="0" w:space="0" w:color="auto"/>
          </w:divBdr>
        </w:div>
        <w:div w:id="1472408905">
          <w:marLeft w:val="0"/>
          <w:marRight w:val="0"/>
          <w:marTop w:val="0"/>
          <w:marBottom w:val="0"/>
          <w:divBdr>
            <w:top w:val="none" w:sz="0" w:space="0" w:color="auto"/>
            <w:left w:val="none" w:sz="0" w:space="0" w:color="auto"/>
            <w:bottom w:val="none" w:sz="0" w:space="0" w:color="auto"/>
            <w:right w:val="none" w:sz="0" w:space="0" w:color="auto"/>
          </w:divBdr>
        </w:div>
        <w:div w:id="1480656173">
          <w:marLeft w:val="0"/>
          <w:marRight w:val="0"/>
          <w:marTop w:val="0"/>
          <w:marBottom w:val="0"/>
          <w:divBdr>
            <w:top w:val="none" w:sz="0" w:space="0" w:color="auto"/>
            <w:left w:val="none" w:sz="0" w:space="0" w:color="auto"/>
            <w:bottom w:val="none" w:sz="0" w:space="0" w:color="auto"/>
            <w:right w:val="none" w:sz="0" w:space="0" w:color="auto"/>
          </w:divBdr>
        </w:div>
        <w:div w:id="1496844983">
          <w:marLeft w:val="0"/>
          <w:marRight w:val="0"/>
          <w:marTop w:val="0"/>
          <w:marBottom w:val="0"/>
          <w:divBdr>
            <w:top w:val="none" w:sz="0" w:space="0" w:color="auto"/>
            <w:left w:val="none" w:sz="0" w:space="0" w:color="auto"/>
            <w:bottom w:val="none" w:sz="0" w:space="0" w:color="auto"/>
            <w:right w:val="none" w:sz="0" w:space="0" w:color="auto"/>
          </w:divBdr>
        </w:div>
        <w:div w:id="1515266785">
          <w:marLeft w:val="0"/>
          <w:marRight w:val="0"/>
          <w:marTop w:val="0"/>
          <w:marBottom w:val="0"/>
          <w:divBdr>
            <w:top w:val="none" w:sz="0" w:space="0" w:color="auto"/>
            <w:left w:val="none" w:sz="0" w:space="0" w:color="auto"/>
            <w:bottom w:val="none" w:sz="0" w:space="0" w:color="auto"/>
            <w:right w:val="none" w:sz="0" w:space="0" w:color="auto"/>
          </w:divBdr>
        </w:div>
        <w:div w:id="1525050168">
          <w:marLeft w:val="0"/>
          <w:marRight w:val="0"/>
          <w:marTop w:val="0"/>
          <w:marBottom w:val="0"/>
          <w:divBdr>
            <w:top w:val="none" w:sz="0" w:space="0" w:color="auto"/>
            <w:left w:val="none" w:sz="0" w:space="0" w:color="auto"/>
            <w:bottom w:val="none" w:sz="0" w:space="0" w:color="auto"/>
            <w:right w:val="none" w:sz="0" w:space="0" w:color="auto"/>
          </w:divBdr>
        </w:div>
        <w:div w:id="1619529850">
          <w:marLeft w:val="0"/>
          <w:marRight w:val="0"/>
          <w:marTop w:val="0"/>
          <w:marBottom w:val="0"/>
          <w:divBdr>
            <w:top w:val="none" w:sz="0" w:space="0" w:color="auto"/>
            <w:left w:val="none" w:sz="0" w:space="0" w:color="auto"/>
            <w:bottom w:val="none" w:sz="0" w:space="0" w:color="auto"/>
            <w:right w:val="none" w:sz="0" w:space="0" w:color="auto"/>
          </w:divBdr>
        </w:div>
        <w:div w:id="1650862327">
          <w:marLeft w:val="0"/>
          <w:marRight w:val="0"/>
          <w:marTop w:val="0"/>
          <w:marBottom w:val="0"/>
          <w:divBdr>
            <w:top w:val="none" w:sz="0" w:space="0" w:color="auto"/>
            <w:left w:val="none" w:sz="0" w:space="0" w:color="auto"/>
            <w:bottom w:val="none" w:sz="0" w:space="0" w:color="auto"/>
            <w:right w:val="none" w:sz="0" w:space="0" w:color="auto"/>
          </w:divBdr>
        </w:div>
        <w:div w:id="1676683897">
          <w:marLeft w:val="0"/>
          <w:marRight w:val="0"/>
          <w:marTop w:val="0"/>
          <w:marBottom w:val="0"/>
          <w:divBdr>
            <w:top w:val="none" w:sz="0" w:space="0" w:color="auto"/>
            <w:left w:val="none" w:sz="0" w:space="0" w:color="auto"/>
            <w:bottom w:val="none" w:sz="0" w:space="0" w:color="auto"/>
            <w:right w:val="none" w:sz="0" w:space="0" w:color="auto"/>
          </w:divBdr>
        </w:div>
        <w:div w:id="1736314377">
          <w:marLeft w:val="0"/>
          <w:marRight w:val="0"/>
          <w:marTop w:val="0"/>
          <w:marBottom w:val="0"/>
          <w:divBdr>
            <w:top w:val="none" w:sz="0" w:space="0" w:color="auto"/>
            <w:left w:val="none" w:sz="0" w:space="0" w:color="auto"/>
            <w:bottom w:val="none" w:sz="0" w:space="0" w:color="auto"/>
            <w:right w:val="none" w:sz="0" w:space="0" w:color="auto"/>
          </w:divBdr>
        </w:div>
        <w:div w:id="1842239810">
          <w:marLeft w:val="0"/>
          <w:marRight w:val="0"/>
          <w:marTop w:val="0"/>
          <w:marBottom w:val="0"/>
          <w:divBdr>
            <w:top w:val="none" w:sz="0" w:space="0" w:color="auto"/>
            <w:left w:val="none" w:sz="0" w:space="0" w:color="auto"/>
            <w:bottom w:val="none" w:sz="0" w:space="0" w:color="auto"/>
            <w:right w:val="none" w:sz="0" w:space="0" w:color="auto"/>
          </w:divBdr>
        </w:div>
        <w:div w:id="1885367499">
          <w:marLeft w:val="0"/>
          <w:marRight w:val="0"/>
          <w:marTop w:val="0"/>
          <w:marBottom w:val="0"/>
          <w:divBdr>
            <w:top w:val="none" w:sz="0" w:space="0" w:color="auto"/>
            <w:left w:val="none" w:sz="0" w:space="0" w:color="auto"/>
            <w:bottom w:val="none" w:sz="0" w:space="0" w:color="auto"/>
            <w:right w:val="none" w:sz="0" w:space="0" w:color="auto"/>
          </w:divBdr>
        </w:div>
        <w:div w:id="1890261627">
          <w:marLeft w:val="0"/>
          <w:marRight w:val="0"/>
          <w:marTop w:val="0"/>
          <w:marBottom w:val="0"/>
          <w:divBdr>
            <w:top w:val="none" w:sz="0" w:space="0" w:color="auto"/>
            <w:left w:val="none" w:sz="0" w:space="0" w:color="auto"/>
            <w:bottom w:val="none" w:sz="0" w:space="0" w:color="auto"/>
            <w:right w:val="none" w:sz="0" w:space="0" w:color="auto"/>
          </w:divBdr>
        </w:div>
        <w:div w:id="1922326859">
          <w:marLeft w:val="0"/>
          <w:marRight w:val="0"/>
          <w:marTop w:val="0"/>
          <w:marBottom w:val="0"/>
          <w:divBdr>
            <w:top w:val="none" w:sz="0" w:space="0" w:color="auto"/>
            <w:left w:val="none" w:sz="0" w:space="0" w:color="auto"/>
            <w:bottom w:val="none" w:sz="0" w:space="0" w:color="auto"/>
            <w:right w:val="none" w:sz="0" w:space="0" w:color="auto"/>
          </w:divBdr>
        </w:div>
        <w:div w:id="1948732850">
          <w:marLeft w:val="0"/>
          <w:marRight w:val="0"/>
          <w:marTop w:val="0"/>
          <w:marBottom w:val="0"/>
          <w:divBdr>
            <w:top w:val="none" w:sz="0" w:space="0" w:color="auto"/>
            <w:left w:val="none" w:sz="0" w:space="0" w:color="auto"/>
            <w:bottom w:val="none" w:sz="0" w:space="0" w:color="auto"/>
            <w:right w:val="none" w:sz="0" w:space="0" w:color="auto"/>
          </w:divBdr>
        </w:div>
        <w:div w:id="1951013346">
          <w:marLeft w:val="0"/>
          <w:marRight w:val="0"/>
          <w:marTop w:val="0"/>
          <w:marBottom w:val="0"/>
          <w:divBdr>
            <w:top w:val="none" w:sz="0" w:space="0" w:color="auto"/>
            <w:left w:val="none" w:sz="0" w:space="0" w:color="auto"/>
            <w:bottom w:val="none" w:sz="0" w:space="0" w:color="auto"/>
            <w:right w:val="none" w:sz="0" w:space="0" w:color="auto"/>
          </w:divBdr>
        </w:div>
        <w:div w:id="1978877040">
          <w:marLeft w:val="0"/>
          <w:marRight w:val="0"/>
          <w:marTop w:val="0"/>
          <w:marBottom w:val="0"/>
          <w:divBdr>
            <w:top w:val="none" w:sz="0" w:space="0" w:color="auto"/>
            <w:left w:val="none" w:sz="0" w:space="0" w:color="auto"/>
            <w:bottom w:val="none" w:sz="0" w:space="0" w:color="auto"/>
            <w:right w:val="none" w:sz="0" w:space="0" w:color="auto"/>
          </w:divBdr>
        </w:div>
        <w:div w:id="1998993099">
          <w:marLeft w:val="0"/>
          <w:marRight w:val="0"/>
          <w:marTop w:val="0"/>
          <w:marBottom w:val="0"/>
          <w:divBdr>
            <w:top w:val="none" w:sz="0" w:space="0" w:color="auto"/>
            <w:left w:val="none" w:sz="0" w:space="0" w:color="auto"/>
            <w:bottom w:val="none" w:sz="0" w:space="0" w:color="auto"/>
            <w:right w:val="none" w:sz="0" w:space="0" w:color="auto"/>
          </w:divBdr>
        </w:div>
        <w:div w:id="2061397697">
          <w:marLeft w:val="0"/>
          <w:marRight w:val="0"/>
          <w:marTop w:val="0"/>
          <w:marBottom w:val="0"/>
          <w:divBdr>
            <w:top w:val="none" w:sz="0" w:space="0" w:color="auto"/>
            <w:left w:val="none" w:sz="0" w:space="0" w:color="auto"/>
            <w:bottom w:val="none" w:sz="0" w:space="0" w:color="auto"/>
            <w:right w:val="none" w:sz="0" w:space="0" w:color="auto"/>
          </w:divBdr>
        </w:div>
        <w:div w:id="2071805858">
          <w:marLeft w:val="0"/>
          <w:marRight w:val="0"/>
          <w:marTop w:val="0"/>
          <w:marBottom w:val="0"/>
          <w:divBdr>
            <w:top w:val="none" w:sz="0" w:space="0" w:color="auto"/>
            <w:left w:val="none" w:sz="0" w:space="0" w:color="auto"/>
            <w:bottom w:val="none" w:sz="0" w:space="0" w:color="auto"/>
            <w:right w:val="none" w:sz="0" w:space="0" w:color="auto"/>
          </w:divBdr>
        </w:div>
        <w:div w:id="2077776140">
          <w:marLeft w:val="0"/>
          <w:marRight w:val="0"/>
          <w:marTop w:val="0"/>
          <w:marBottom w:val="0"/>
          <w:divBdr>
            <w:top w:val="none" w:sz="0" w:space="0" w:color="auto"/>
            <w:left w:val="none" w:sz="0" w:space="0" w:color="auto"/>
            <w:bottom w:val="none" w:sz="0" w:space="0" w:color="auto"/>
            <w:right w:val="none" w:sz="0" w:space="0" w:color="auto"/>
          </w:divBdr>
        </w:div>
        <w:div w:id="2086998072">
          <w:marLeft w:val="0"/>
          <w:marRight w:val="0"/>
          <w:marTop w:val="0"/>
          <w:marBottom w:val="0"/>
          <w:divBdr>
            <w:top w:val="none" w:sz="0" w:space="0" w:color="auto"/>
            <w:left w:val="none" w:sz="0" w:space="0" w:color="auto"/>
            <w:bottom w:val="none" w:sz="0" w:space="0" w:color="auto"/>
            <w:right w:val="none" w:sz="0" w:space="0" w:color="auto"/>
          </w:divBdr>
        </w:div>
        <w:div w:id="2119521843">
          <w:marLeft w:val="0"/>
          <w:marRight w:val="0"/>
          <w:marTop w:val="0"/>
          <w:marBottom w:val="0"/>
          <w:divBdr>
            <w:top w:val="none" w:sz="0" w:space="0" w:color="auto"/>
            <w:left w:val="none" w:sz="0" w:space="0" w:color="auto"/>
            <w:bottom w:val="none" w:sz="0" w:space="0" w:color="auto"/>
            <w:right w:val="none" w:sz="0" w:space="0" w:color="auto"/>
          </w:divBdr>
        </w:div>
        <w:div w:id="2136022591">
          <w:marLeft w:val="0"/>
          <w:marRight w:val="0"/>
          <w:marTop w:val="0"/>
          <w:marBottom w:val="0"/>
          <w:divBdr>
            <w:top w:val="none" w:sz="0" w:space="0" w:color="auto"/>
            <w:left w:val="none" w:sz="0" w:space="0" w:color="auto"/>
            <w:bottom w:val="none" w:sz="0" w:space="0" w:color="auto"/>
            <w:right w:val="none" w:sz="0" w:space="0" w:color="auto"/>
          </w:divBdr>
        </w:div>
      </w:divsChild>
    </w:div>
    <w:div w:id="436369524">
      <w:bodyDiv w:val="1"/>
      <w:marLeft w:val="0"/>
      <w:marRight w:val="0"/>
      <w:marTop w:val="0"/>
      <w:marBottom w:val="0"/>
      <w:divBdr>
        <w:top w:val="none" w:sz="0" w:space="0" w:color="auto"/>
        <w:left w:val="none" w:sz="0" w:space="0" w:color="auto"/>
        <w:bottom w:val="none" w:sz="0" w:space="0" w:color="auto"/>
        <w:right w:val="none" w:sz="0" w:space="0" w:color="auto"/>
      </w:divBdr>
    </w:div>
    <w:div w:id="510722470">
      <w:bodyDiv w:val="1"/>
      <w:marLeft w:val="0"/>
      <w:marRight w:val="0"/>
      <w:marTop w:val="0"/>
      <w:marBottom w:val="0"/>
      <w:divBdr>
        <w:top w:val="none" w:sz="0" w:space="0" w:color="auto"/>
        <w:left w:val="none" w:sz="0" w:space="0" w:color="auto"/>
        <w:bottom w:val="none" w:sz="0" w:space="0" w:color="auto"/>
        <w:right w:val="none" w:sz="0" w:space="0" w:color="auto"/>
      </w:divBdr>
    </w:div>
    <w:div w:id="657460546">
      <w:bodyDiv w:val="1"/>
      <w:marLeft w:val="0"/>
      <w:marRight w:val="0"/>
      <w:marTop w:val="0"/>
      <w:marBottom w:val="0"/>
      <w:divBdr>
        <w:top w:val="none" w:sz="0" w:space="0" w:color="auto"/>
        <w:left w:val="none" w:sz="0" w:space="0" w:color="auto"/>
        <w:bottom w:val="none" w:sz="0" w:space="0" w:color="auto"/>
        <w:right w:val="none" w:sz="0" w:space="0" w:color="auto"/>
      </w:divBdr>
    </w:div>
    <w:div w:id="670761235">
      <w:bodyDiv w:val="1"/>
      <w:marLeft w:val="0"/>
      <w:marRight w:val="0"/>
      <w:marTop w:val="0"/>
      <w:marBottom w:val="0"/>
      <w:divBdr>
        <w:top w:val="none" w:sz="0" w:space="0" w:color="auto"/>
        <w:left w:val="none" w:sz="0" w:space="0" w:color="auto"/>
        <w:bottom w:val="none" w:sz="0" w:space="0" w:color="auto"/>
        <w:right w:val="none" w:sz="0" w:space="0" w:color="auto"/>
      </w:divBdr>
    </w:div>
    <w:div w:id="790709287">
      <w:bodyDiv w:val="1"/>
      <w:marLeft w:val="0"/>
      <w:marRight w:val="0"/>
      <w:marTop w:val="0"/>
      <w:marBottom w:val="0"/>
      <w:divBdr>
        <w:top w:val="none" w:sz="0" w:space="0" w:color="auto"/>
        <w:left w:val="none" w:sz="0" w:space="0" w:color="auto"/>
        <w:bottom w:val="none" w:sz="0" w:space="0" w:color="auto"/>
        <w:right w:val="none" w:sz="0" w:space="0" w:color="auto"/>
      </w:divBdr>
    </w:div>
    <w:div w:id="816265245">
      <w:bodyDiv w:val="1"/>
      <w:marLeft w:val="0"/>
      <w:marRight w:val="0"/>
      <w:marTop w:val="0"/>
      <w:marBottom w:val="0"/>
      <w:divBdr>
        <w:top w:val="none" w:sz="0" w:space="0" w:color="auto"/>
        <w:left w:val="none" w:sz="0" w:space="0" w:color="auto"/>
        <w:bottom w:val="none" w:sz="0" w:space="0" w:color="auto"/>
        <w:right w:val="none" w:sz="0" w:space="0" w:color="auto"/>
      </w:divBdr>
    </w:div>
    <w:div w:id="929119239">
      <w:bodyDiv w:val="1"/>
      <w:marLeft w:val="0"/>
      <w:marRight w:val="0"/>
      <w:marTop w:val="0"/>
      <w:marBottom w:val="0"/>
      <w:divBdr>
        <w:top w:val="none" w:sz="0" w:space="0" w:color="auto"/>
        <w:left w:val="none" w:sz="0" w:space="0" w:color="auto"/>
        <w:bottom w:val="none" w:sz="0" w:space="0" w:color="auto"/>
        <w:right w:val="none" w:sz="0" w:space="0" w:color="auto"/>
      </w:divBdr>
      <w:divsChild>
        <w:div w:id="31660724">
          <w:marLeft w:val="0"/>
          <w:marRight w:val="0"/>
          <w:marTop w:val="0"/>
          <w:marBottom w:val="0"/>
          <w:divBdr>
            <w:top w:val="none" w:sz="0" w:space="0" w:color="auto"/>
            <w:left w:val="none" w:sz="0" w:space="0" w:color="auto"/>
            <w:bottom w:val="none" w:sz="0" w:space="0" w:color="auto"/>
            <w:right w:val="none" w:sz="0" w:space="0" w:color="auto"/>
          </w:divBdr>
        </w:div>
        <w:div w:id="98524755">
          <w:marLeft w:val="0"/>
          <w:marRight w:val="0"/>
          <w:marTop w:val="0"/>
          <w:marBottom w:val="0"/>
          <w:divBdr>
            <w:top w:val="none" w:sz="0" w:space="0" w:color="auto"/>
            <w:left w:val="none" w:sz="0" w:space="0" w:color="auto"/>
            <w:bottom w:val="none" w:sz="0" w:space="0" w:color="auto"/>
            <w:right w:val="none" w:sz="0" w:space="0" w:color="auto"/>
          </w:divBdr>
        </w:div>
        <w:div w:id="140780932">
          <w:marLeft w:val="0"/>
          <w:marRight w:val="0"/>
          <w:marTop w:val="0"/>
          <w:marBottom w:val="0"/>
          <w:divBdr>
            <w:top w:val="none" w:sz="0" w:space="0" w:color="auto"/>
            <w:left w:val="none" w:sz="0" w:space="0" w:color="auto"/>
            <w:bottom w:val="none" w:sz="0" w:space="0" w:color="auto"/>
            <w:right w:val="none" w:sz="0" w:space="0" w:color="auto"/>
          </w:divBdr>
        </w:div>
        <w:div w:id="164830993">
          <w:marLeft w:val="0"/>
          <w:marRight w:val="0"/>
          <w:marTop w:val="0"/>
          <w:marBottom w:val="0"/>
          <w:divBdr>
            <w:top w:val="none" w:sz="0" w:space="0" w:color="auto"/>
            <w:left w:val="none" w:sz="0" w:space="0" w:color="auto"/>
            <w:bottom w:val="none" w:sz="0" w:space="0" w:color="auto"/>
            <w:right w:val="none" w:sz="0" w:space="0" w:color="auto"/>
          </w:divBdr>
        </w:div>
        <w:div w:id="195319218">
          <w:marLeft w:val="0"/>
          <w:marRight w:val="0"/>
          <w:marTop w:val="0"/>
          <w:marBottom w:val="0"/>
          <w:divBdr>
            <w:top w:val="none" w:sz="0" w:space="0" w:color="auto"/>
            <w:left w:val="none" w:sz="0" w:space="0" w:color="auto"/>
            <w:bottom w:val="none" w:sz="0" w:space="0" w:color="auto"/>
            <w:right w:val="none" w:sz="0" w:space="0" w:color="auto"/>
          </w:divBdr>
        </w:div>
        <w:div w:id="274291300">
          <w:marLeft w:val="0"/>
          <w:marRight w:val="0"/>
          <w:marTop w:val="0"/>
          <w:marBottom w:val="0"/>
          <w:divBdr>
            <w:top w:val="none" w:sz="0" w:space="0" w:color="auto"/>
            <w:left w:val="none" w:sz="0" w:space="0" w:color="auto"/>
            <w:bottom w:val="none" w:sz="0" w:space="0" w:color="auto"/>
            <w:right w:val="none" w:sz="0" w:space="0" w:color="auto"/>
          </w:divBdr>
        </w:div>
        <w:div w:id="301272829">
          <w:marLeft w:val="0"/>
          <w:marRight w:val="0"/>
          <w:marTop w:val="0"/>
          <w:marBottom w:val="0"/>
          <w:divBdr>
            <w:top w:val="none" w:sz="0" w:space="0" w:color="auto"/>
            <w:left w:val="none" w:sz="0" w:space="0" w:color="auto"/>
            <w:bottom w:val="none" w:sz="0" w:space="0" w:color="auto"/>
            <w:right w:val="none" w:sz="0" w:space="0" w:color="auto"/>
          </w:divBdr>
        </w:div>
        <w:div w:id="306470130">
          <w:marLeft w:val="0"/>
          <w:marRight w:val="0"/>
          <w:marTop w:val="0"/>
          <w:marBottom w:val="0"/>
          <w:divBdr>
            <w:top w:val="none" w:sz="0" w:space="0" w:color="auto"/>
            <w:left w:val="none" w:sz="0" w:space="0" w:color="auto"/>
            <w:bottom w:val="none" w:sz="0" w:space="0" w:color="auto"/>
            <w:right w:val="none" w:sz="0" w:space="0" w:color="auto"/>
          </w:divBdr>
        </w:div>
        <w:div w:id="313796786">
          <w:marLeft w:val="0"/>
          <w:marRight w:val="0"/>
          <w:marTop w:val="0"/>
          <w:marBottom w:val="0"/>
          <w:divBdr>
            <w:top w:val="none" w:sz="0" w:space="0" w:color="auto"/>
            <w:left w:val="none" w:sz="0" w:space="0" w:color="auto"/>
            <w:bottom w:val="none" w:sz="0" w:space="0" w:color="auto"/>
            <w:right w:val="none" w:sz="0" w:space="0" w:color="auto"/>
          </w:divBdr>
        </w:div>
        <w:div w:id="338314021">
          <w:marLeft w:val="0"/>
          <w:marRight w:val="0"/>
          <w:marTop w:val="0"/>
          <w:marBottom w:val="0"/>
          <w:divBdr>
            <w:top w:val="none" w:sz="0" w:space="0" w:color="auto"/>
            <w:left w:val="none" w:sz="0" w:space="0" w:color="auto"/>
            <w:bottom w:val="none" w:sz="0" w:space="0" w:color="auto"/>
            <w:right w:val="none" w:sz="0" w:space="0" w:color="auto"/>
          </w:divBdr>
        </w:div>
        <w:div w:id="380442046">
          <w:marLeft w:val="0"/>
          <w:marRight w:val="0"/>
          <w:marTop w:val="0"/>
          <w:marBottom w:val="0"/>
          <w:divBdr>
            <w:top w:val="none" w:sz="0" w:space="0" w:color="auto"/>
            <w:left w:val="none" w:sz="0" w:space="0" w:color="auto"/>
            <w:bottom w:val="none" w:sz="0" w:space="0" w:color="auto"/>
            <w:right w:val="none" w:sz="0" w:space="0" w:color="auto"/>
          </w:divBdr>
        </w:div>
        <w:div w:id="403989461">
          <w:marLeft w:val="0"/>
          <w:marRight w:val="0"/>
          <w:marTop w:val="0"/>
          <w:marBottom w:val="0"/>
          <w:divBdr>
            <w:top w:val="none" w:sz="0" w:space="0" w:color="auto"/>
            <w:left w:val="none" w:sz="0" w:space="0" w:color="auto"/>
            <w:bottom w:val="none" w:sz="0" w:space="0" w:color="auto"/>
            <w:right w:val="none" w:sz="0" w:space="0" w:color="auto"/>
          </w:divBdr>
        </w:div>
        <w:div w:id="418211141">
          <w:marLeft w:val="0"/>
          <w:marRight w:val="0"/>
          <w:marTop w:val="0"/>
          <w:marBottom w:val="0"/>
          <w:divBdr>
            <w:top w:val="none" w:sz="0" w:space="0" w:color="auto"/>
            <w:left w:val="none" w:sz="0" w:space="0" w:color="auto"/>
            <w:bottom w:val="none" w:sz="0" w:space="0" w:color="auto"/>
            <w:right w:val="none" w:sz="0" w:space="0" w:color="auto"/>
          </w:divBdr>
        </w:div>
        <w:div w:id="470830425">
          <w:marLeft w:val="0"/>
          <w:marRight w:val="0"/>
          <w:marTop w:val="0"/>
          <w:marBottom w:val="0"/>
          <w:divBdr>
            <w:top w:val="none" w:sz="0" w:space="0" w:color="auto"/>
            <w:left w:val="none" w:sz="0" w:space="0" w:color="auto"/>
            <w:bottom w:val="none" w:sz="0" w:space="0" w:color="auto"/>
            <w:right w:val="none" w:sz="0" w:space="0" w:color="auto"/>
          </w:divBdr>
        </w:div>
        <w:div w:id="571431899">
          <w:marLeft w:val="0"/>
          <w:marRight w:val="0"/>
          <w:marTop w:val="0"/>
          <w:marBottom w:val="0"/>
          <w:divBdr>
            <w:top w:val="none" w:sz="0" w:space="0" w:color="auto"/>
            <w:left w:val="none" w:sz="0" w:space="0" w:color="auto"/>
            <w:bottom w:val="none" w:sz="0" w:space="0" w:color="auto"/>
            <w:right w:val="none" w:sz="0" w:space="0" w:color="auto"/>
          </w:divBdr>
        </w:div>
        <w:div w:id="613094250">
          <w:marLeft w:val="0"/>
          <w:marRight w:val="0"/>
          <w:marTop w:val="0"/>
          <w:marBottom w:val="0"/>
          <w:divBdr>
            <w:top w:val="none" w:sz="0" w:space="0" w:color="auto"/>
            <w:left w:val="none" w:sz="0" w:space="0" w:color="auto"/>
            <w:bottom w:val="none" w:sz="0" w:space="0" w:color="auto"/>
            <w:right w:val="none" w:sz="0" w:space="0" w:color="auto"/>
          </w:divBdr>
        </w:div>
        <w:div w:id="642395060">
          <w:marLeft w:val="0"/>
          <w:marRight w:val="0"/>
          <w:marTop w:val="0"/>
          <w:marBottom w:val="0"/>
          <w:divBdr>
            <w:top w:val="none" w:sz="0" w:space="0" w:color="auto"/>
            <w:left w:val="none" w:sz="0" w:space="0" w:color="auto"/>
            <w:bottom w:val="none" w:sz="0" w:space="0" w:color="auto"/>
            <w:right w:val="none" w:sz="0" w:space="0" w:color="auto"/>
          </w:divBdr>
        </w:div>
        <w:div w:id="644818201">
          <w:marLeft w:val="0"/>
          <w:marRight w:val="0"/>
          <w:marTop w:val="0"/>
          <w:marBottom w:val="0"/>
          <w:divBdr>
            <w:top w:val="none" w:sz="0" w:space="0" w:color="auto"/>
            <w:left w:val="none" w:sz="0" w:space="0" w:color="auto"/>
            <w:bottom w:val="none" w:sz="0" w:space="0" w:color="auto"/>
            <w:right w:val="none" w:sz="0" w:space="0" w:color="auto"/>
          </w:divBdr>
        </w:div>
        <w:div w:id="777600953">
          <w:marLeft w:val="0"/>
          <w:marRight w:val="0"/>
          <w:marTop w:val="0"/>
          <w:marBottom w:val="0"/>
          <w:divBdr>
            <w:top w:val="none" w:sz="0" w:space="0" w:color="auto"/>
            <w:left w:val="none" w:sz="0" w:space="0" w:color="auto"/>
            <w:bottom w:val="none" w:sz="0" w:space="0" w:color="auto"/>
            <w:right w:val="none" w:sz="0" w:space="0" w:color="auto"/>
          </w:divBdr>
        </w:div>
        <w:div w:id="787968865">
          <w:marLeft w:val="0"/>
          <w:marRight w:val="0"/>
          <w:marTop w:val="0"/>
          <w:marBottom w:val="0"/>
          <w:divBdr>
            <w:top w:val="none" w:sz="0" w:space="0" w:color="auto"/>
            <w:left w:val="none" w:sz="0" w:space="0" w:color="auto"/>
            <w:bottom w:val="none" w:sz="0" w:space="0" w:color="auto"/>
            <w:right w:val="none" w:sz="0" w:space="0" w:color="auto"/>
          </w:divBdr>
        </w:div>
        <w:div w:id="802385880">
          <w:marLeft w:val="0"/>
          <w:marRight w:val="0"/>
          <w:marTop w:val="0"/>
          <w:marBottom w:val="0"/>
          <w:divBdr>
            <w:top w:val="none" w:sz="0" w:space="0" w:color="auto"/>
            <w:left w:val="none" w:sz="0" w:space="0" w:color="auto"/>
            <w:bottom w:val="none" w:sz="0" w:space="0" w:color="auto"/>
            <w:right w:val="none" w:sz="0" w:space="0" w:color="auto"/>
          </w:divBdr>
        </w:div>
        <w:div w:id="820196575">
          <w:marLeft w:val="0"/>
          <w:marRight w:val="0"/>
          <w:marTop w:val="0"/>
          <w:marBottom w:val="0"/>
          <w:divBdr>
            <w:top w:val="none" w:sz="0" w:space="0" w:color="auto"/>
            <w:left w:val="none" w:sz="0" w:space="0" w:color="auto"/>
            <w:bottom w:val="none" w:sz="0" w:space="0" w:color="auto"/>
            <w:right w:val="none" w:sz="0" w:space="0" w:color="auto"/>
          </w:divBdr>
        </w:div>
        <w:div w:id="831876742">
          <w:marLeft w:val="0"/>
          <w:marRight w:val="0"/>
          <w:marTop w:val="0"/>
          <w:marBottom w:val="0"/>
          <w:divBdr>
            <w:top w:val="none" w:sz="0" w:space="0" w:color="auto"/>
            <w:left w:val="none" w:sz="0" w:space="0" w:color="auto"/>
            <w:bottom w:val="none" w:sz="0" w:space="0" w:color="auto"/>
            <w:right w:val="none" w:sz="0" w:space="0" w:color="auto"/>
          </w:divBdr>
        </w:div>
        <w:div w:id="866719224">
          <w:marLeft w:val="0"/>
          <w:marRight w:val="0"/>
          <w:marTop w:val="0"/>
          <w:marBottom w:val="0"/>
          <w:divBdr>
            <w:top w:val="none" w:sz="0" w:space="0" w:color="auto"/>
            <w:left w:val="none" w:sz="0" w:space="0" w:color="auto"/>
            <w:bottom w:val="none" w:sz="0" w:space="0" w:color="auto"/>
            <w:right w:val="none" w:sz="0" w:space="0" w:color="auto"/>
          </w:divBdr>
        </w:div>
        <w:div w:id="927352563">
          <w:marLeft w:val="0"/>
          <w:marRight w:val="0"/>
          <w:marTop w:val="0"/>
          <w:marBottom w:val="0"/>
          <w:divBdr>
            <w:top w:val="none" w:sz="0" w:space="0" w:color="auto"/>
            <w:left w:val="none" w:sz="0" w:space="0" w:color="auto"/>
            <w:bottom w:val="none" w:sz="0" w:space="0" w:color="auto"/>
            <w:right w:val="none" w:sz="0" w:space="0" w:color="auto"/>
          </w:divBdr>
        </w:div>
        <w:div w:id="957764059">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
        <w:div w:id="1006518134">
          <w:marLeft w:val="0"/>
          <w:marRight w:val="0"/>
          <w:marTop w:val="0"/>
          <w:marBottom w:val="0"/>
          <w:divBdr>
            <w:top w:val="none" w:sz="0" w:space="0" w:color="auto"/>
            <w:left w:val="none" w:sz="0" w:space="0" w:color="auto"/>
            <w:bottom w:val="none" w:sz="0" w:space="0" w:color="auto"/>
            <w:right w:val="none" w:sz="0" w:space="0" w:color="auto"/>
          </w:divBdr>
        </w:div>
        <w:div w:id="1023089404">
          <w:marLeft w:val="0"/>
          <w:marRight w:val="0"/>
          <w:marTop w:val="0"/>
          <w:marBottom w:val="0"/>
          <w:divBdr>
            <w:top w:val="none" w:sz="0" w:space="0" w:color="auto"/>
            <w:left w:val="none" w:sz="0" w:space="0" w:color="auto"/>
            <w:bottom w:val="none" w:sz="0" w:space="0" w:color="auto"/>
            <w:right w:val="none" w:sz="0" w:space="0" w:color="auto"/>
          </w:divBdr>
        </w:div>
        <w:div w:id="1048525986">
          <w:marLeft w:val="0"/>
          <w:marRight w:val="0"/>
          <w:marTop w:val="0"/>
          <w:marBottom w:val="0"/>
          <w:divBdr>
            <w:top w:val="none" w:sz="0" w:space="0" w:color="auto"/>
            <w:left w:val="none" w:sz="0" w:space="0" w:color="auto"/>
            <w:bottom w:val="none" w:sz="0" w:space="0" w:color="auto"/>
            <w:right w:val="none" w:sz="0" w:space="0" w:color="auto"/>
          </w:divBdr>
        </w:div>
        <w:div w:id="1093866322">
          <w:marLeft w:val="0"/>
          <w:marRight w:val="0"/>
          <w:marTop w:val="0"/>
          <w:marBottom w:val="0"/>
          <w:divBdr>
            <w:top w:val="none" w:sz="0" w:space="0" w:color="auto"/>
            <w:left w:val="none" w:sz="0" w:space="0" w:color="auto"/>
            <w:bottom w:val="none" w:sz="0" w:space="0" w:color="auto"/>
            <w:right w:val="none" w:sz="0" w:space="0" w:color="auto"/>
          </w:divBdr>
        </w:div>
        <w:div w:id="1096747399">
          <w:marLeft w:val="0"/>
          <w:marRight w:val="0"/>
          <w:marTop w:val="0"/>
          <w:marBottom w:val="0"/>
          <w:divBdr>
            <w:top w:val="none" w:sz="0" w:space="0" w:color="auto"/>
            <w:left w:val="none" w:sz="0" w:space="0" w:color="auto"/>
            <w:bottom w:val="none" w:sz="0" w:space="0" w:color="auto"/>
            <w:right w:val="none" w:sz="0" w:space="0" w:color="auto"/>
          </w:divBdr>
        </w:div>
        <w:div w:id="1130712838">
          <w:marLeft w:val="0"/>
          <w:marRight w:val="0"/>
          <w:marTop w:val="0"/>
          <w:marBottom w:val="0"/>
          <w:divBdr>
            <w:top w:val="none" w:sz="0" w:space="0" w:color="auto"/>
            <w:left w:val="none" w:sz="0" w:space="0" w:color="auto"/>
            <w:bottom w:val="none" w:sz="0" w:space="0" w:color="auto"/>
            <w:right w:val="none" w:sz="0" w:space="0" w:color="auto"/>
          </w:divBdr>
        </w:div>
        <w:div w:id="1148475016">
          <w:marLeft w:val="0"/>
          <w:marRight w:val="0"/>
          <w:marTop w:val="0"/>
          <w:marBottom w:val="0"/>
          <w:divBdr>
            <w:top w:val="none" w:sz="0" w:space="0" w:color="auto"/>
            <w:left w:val="none" w:sz="0" w:space="0" w:color="auto"/>
            <w:bottom w:val="none" w:sz="0" w:space="0" w:color="auto"/>
            <w:right w:val="none" w:sz="0" w:space="0" w:color="auto"/>
          </w:divBdr>
        </w:div>
        <w:div w:id="1153061217">
          <w:marLeft w:val="0"/>
          <w:marRight w:val="0"/>
          <w:marTop w:val="0"/>
          <w:marBottom w:val="0"/>
          <w:divBdr>
            <w:top w:val="none" w:sz="0" w:space="0" w:color="auto"/>
            <w:left w:val="none" w:sz="0" w:space="0" w:color="auto"/>
            <w:bottom w:val="none" w:sz="0" w:space="0" w:color="auto"/>
            <w:right w:val="none" w:sz="0" w:space="0" w:color="auto"/>
          </w:divBdr>
        </w:div>
        <w:div w:id="1192916548">
          <w:marLeft w:val="0"/>
          <w:marRight w:val="0"/>
          <w:marTop w:val="0"/>
          <w:marBottom w:val="0"/>
          <w:divBdr>
            <w:top w:val="none" w:sz="0" w:space="0" w:color="auto"/>
            <w:left w:val="none" w:sz="0" w:space="0" w:color="auto"/>
            <w:bottom w:val="none" w:sz="0" w:space="0" w:color="auto"/>
            <w:right w:val="none" w:sz="0" w:space="0" w:color="auto"/>
          </w:divBdr>
        </w:div>
        <w:div w:id="1208450610">
          <w:marLeft w:val="0"/>
          <w:marRight w:val="0"/>
          <w:marTop w:val="0"/>
          <w:marBottom w:val="0"/>
          <w:divBdr>
            <w:top w:val="none" w:sz="0" w:space="0" w:color="auto"/>
            <w:left w:val="none" w:sz="0" w:space="0" w:color="auto"/>
            <w:bottom w:val="none" w:sz="0" w:space="0" w:color="auto"/>
            <w:right w:val="none" w:sz="0" w:space="0" w:color="auto"/>
          </w:divBdr>
        </w:div>
        <w:div w:id="1222209980">
          <w:marLeft w:val="0"/>
          <w:marRight w:val="0"/>
          <w:marTop w:val="0"/>
          <w:marBottom w:val="0"/>
          <w:divBdr>
            <w:top w:val="none" w:sz="0" w:space="0" w:color="auto"/>
            <w:left w:val="none" w:sz="0" w:space="0" w:color="auto"/>
            <w:bottom w:val="none" w:sz="0" w:space="0" w:color="auto"/>
            <w:right w:val="none" w:sz="0" w:space="0" w:color="auto"/>
          </w:divBdr>
        </w:div>
        <w:div w:id="1260212015">
          <w:marLeft w:val="0"/>
          <w:marRight w:val="0"/>
          <w:marTop w:val="0"/>
          <w:marBottom w:val="0"/>
          <w:divBdr>
            <w:top w:val="none" w:sz="0" w:space="0" w:color="auto"/>
            <w:left w:val="none" w:sz="0" w:space="0" w:color="auto"/>
            <w:bottom w:val="none" w:sz="0" w:space="0" w:color="auto"/>
            <w:right w:val="none" w:sz="0" w:space="0" w:color="auto"/>
          </w:divBdr>
        </w:div>
        <w:div w:id="1270314803">
          <w:marLeft w:val="0"/>
          <w:marRight w:val="0"/>
          <w:marTop w:val="0"/>
          <w:marBottom w:val="0"/>
          <w:divBdr>
            <w:top w:val="none" w:sz="0" w:space="0" w:color="auto"/>
            <w:left w:val="none" w:sz="0" w:space="0" w:color="auto"/>
            <w:bottom w:val="none" w:sz="0" w:space="0" w:color="auto"/>
            <w:right w:val="none" w:sz="0" w:space="0" w:color="auto"/>
          </w:divBdr>
        </w:div>
        <w:div w:id="1401559812">
          <w:marLeft w:val="0"/>
          <w:marRight w:val="0"/>
          <w:marTop w:val="0"/>
          <w:marBottom w:val="0"/>
          <w:divBdr>
            <w:top w:val="none" w:sz="0" w:space="0" w:color="auto"/>
            <w:left w:val="none" w:sz="0" w:space="0" w:color="auto"/>
            <w:bottom w:val="none" w:sz="0" w:space="0" w:color="auto"/>
            <w:right w:val="none" w:sz="0" w:space="0" w:color="auto"/>
          </w:divBdr>
        </w:div>
        <w:div w:id="1438408949">
          <w:marLeft w:val="0"/>
          <w:marRight w:val="0"/>
          <w:marTop w:val="0"/>
          <w:marBottom w:val="0"/>
          <w:divBdr>
            <w:top w:val="none" w:sz="0" w:space="0" w:color="auto"/>
            <w:left w:val="none" w:sz="0" w:space="0" w:color="auto"/>
            <w:bottom w:val="none" w:sz="0" w:space="0" w:color="auto"/>
            <w:right w:val="none" w:sz="0" w:space="0" w:color="auto"/>
          </w:divBdr>
        </w:div>
        <w:div w:id="1479570614">
          <w:marLeft w:val="0"/>
          <w:marRight w:val="0"/>
          <w:marTop w:val="0"/>
          <w:marBottom w:val="0"/>
          <w:divBdr>
            <w:top w:val="none" w:sz="0" w:space="0" w:color="auto"/>
            <w:left w:val="none" w:sz="0" w:space="0" w:color="auto"/>
            <w:bottom w:val="none" w:sz="0" w:space="0" w:color="auto"/>
            <w:right w:val="none" w:sz="0" w:space="0" w:color="auto"/>
          </w:divBdr>
        </w:div>
        <w:div w:id="1494948049">
          <w:marLeft w:val="0"/>
          <w:marRight w:val="0"/>
          <w:marTop w:val="0"/>
          <w:marBottom w:val="0"/>
          <w:divBdr>
            <w:top w:val="none" w:sz="0" w:space="0" w:color="auto"/>
            <w:left w:val="none" w:sz="0" w:space="0" w:color="auto"/>
            <w:bottom w:val="none" w:sz="0" w:space="0" w:color="auto"/>
            <w:right w:val="none" w:sz="0" w:space="0" w:color="auto"/>
          </w:divBdr>
        </w:div>
        <w:div w:id="1531412311">
          <w:marLeft w:val="0"/>
          <w:marRight w:val="0"/>
          <w:marTop w:val="0"/>
          <w:marBottom w:val="0"/>
          <w:divBdr>
            <w:top w:val="none" w:sz="0" w:space="0" w:color="auto"/>
            <w:left w:val="none" w:sz="0" w:space="0" w:color="auto"/>
            <w:bottom w:val="none" w:sz="0" w:space="0" w:color="auto"/>
            <w:right w:val="none" w:sz="0" w:space="0" w:color="auto"/>
          </w:divBdr>
        </w:div>
        <w:div w:id="1548254387">
          <w:marLeft w:val="0"/>
          <w:marRight w:val="0"/>
          <w:marTop w:val="0"/>
          <w:marBottom w:val="0"/>
          <w:divBdr>
            <w:top w:val="none" w:sz="0" w:space="0" w:color="auto"/>
            <w:left w:val="none" w:sz="0" w:space="0" w:color="auto"/>
            <w:bottom w:val="none" w:sz="0" w:space="0" w:color="auto"/>
            <w:right w:val="none" w:sz="0" w:space="0" w:color="auto"/>
          </w:divBdr>
        </w:div>
        <w:div w:id="1557398450">
          <w:marLeft w:val="0"/>
          <w:marRight w:val="0"/>
          <w:marTop w:val="0"/>
          <w:marBottom w:val="0"/>
          <w:divBdr>
            <w:top w:val="none" w:sz="0" w:space="0" w:color="auto"/>
            <w:left w:val="none" w:sz="0" w:space="0" w:color="auto"/>
            <w:bottom w:val="none" w:sz="0" w:space="0" w:color="auto"/>
            <w:right w:val="none" w:sz="0" w:space="0" w:color="auto"/>
          </w:divBdr>
        </w:div>
        <w:div w:id="1641422999">
          <w:marLeft w:val="0"/>
          <w:marRight w:val="0"/>
          <w:marTop w:val="0"/>
          <w:marBottom w:val="0"/>
          <w:divBdr>
            <w:top w:val="none" w:sz="0" w:space="0" w:color="auto"/>
            <w:left w:val="none" w:sz="0" w:space="0" w:color="auto"/>
            <w:bottom w:val="none" w:sz="0" w:space="0" w:color="auto"/>
            <w:right w:val="none" w:sz="0" w:space="0" w:color="auto"/>
          </w:divBdr>
        </w:div>
        <w:div w:id="1642611898">
          <w:marLeft w:val="0"/>
          <w:marRight w:val="0"/>
          <w:marTop w:val="0"/>
          <w:marBottom w:val="0"/>
          <w:divBdr>
            <w:top w:val="none" w:sz="0" w:space="0" w:color="auto"/>
            <w:left w:val="none" w:sz="0" w:space="0" w:color="auto"/>
            <w:bottom w:val="none" w:sz="0" w:space="0" w:color="auto"/>
            <w:right w:val="none" w:sz="0" w:space="0" w:color="auto"/>
          </w:divBdr>
        </w:div>
        <w:div w:id="1659112197">
          <w:marLeft w:val="0"/>
          <w:marRight w:val="0"/>
          <w:marTop w:val="0"/>
          <w:marBottom w:val="0"/>
          <w:divBdr>
            <w:top w:val="none" w:sz="0" w:space="0" w:color="auto"/>
            <w:left w:val="none" w:sz="0" w:space="0" w:color="auto"/>
            <w:bottom w:val="none" w:sz="0" w:space="0" w:color="auto"/>
            <w:right w:val="none" w:sz="0" w:space="0" w:color="auto"/>
          </w:divBdr>
        </w:div>
        <w:div w:id="1667712103">
          <w:marLeft w:val="0"/>
          <w:marRight w:val="0"/>
          <w:marTop w:val="0"/>
          <w:marBottom w:val="0"/>
          <w:divBdr>
            <w:top w:val="none" w:sz="0" w:space="0" w:color="auto"/>
            <w:left w:val="none" w:sz="0" w:space="0" w:color="auto"/>
            <w:bottom w:val="none" w:sz="0" w:space="0" w:color="auto"/>
            <w:right w:val="none" w:sz="0" w:space="0" w:color="auto"/>
          </w:divBdr>
        </w:div>
        <w:div w:id="1712730268">
          <w:marLeft w:val="0"/>
          <w:marRight w:val="0"/>
          <w:marTop w:val="0"/>
          <w:marBottom w:val="0"/>
          <w:divBdr>
            <w:top w:val="none" w:sz="0" w:space="0" w:color="auto"/>
            <w:left w:val="none" w:sz="0" w:space="0" w:color="auto"/>
            <w:bottom w:val="none" w:sz="0" w:space="0" w:color="auto"/>
            <w:right w:val="none" w:sz="0" w:space="0" w:color="auto"/>
          </w:divBdr>
        </w:div>
        <w:div w:id="1752582481">
          <w:marLeft w:val="0"/>
          <w:marRight w:val="0"/>
          <w:marTop w:val="0"/>
          <w:marBottom w:val="0"/>
          <w:divBdr>
            <w:top w:val="none" w:sz="0" w:space="0" w:color="auto"/>
            <w:left w:val="none" w:sz="0" w:space="0" w:color="auto"/>
            <w:bottom w:val="none" w:sz="0" w:space="0" w:color="auto"/>
            <w:right w:val="none" w:sz="0" w:space="0" w:color="auto"/>
          </w:divBdr>
        </w:div>
        <w:div w:id="1779370772">
          <w:marLeft w:val="0"/>
          <w:marRight w:val="0"/>
          <w:marTop w:val="0"/>
          <w:marBottom w:val="0"/>
          <w:divBdr>
            <w:top w:val="none" w:sz="0" w:space="0" w:color="auto"/>
            <w:left w:val="none" w:sz="0" w:space="0" w:color="auto"/>
            <w:bottom w:val="none" w:sz="0" w:space="0" w:color="auto"/>
            <w:right w:val="none" w:sz="0" w:space="0" w:color="auto"/>
          </w:divBdr>
        </w:div>
        <w:div w:id="1820685049">
          <w:marLeft w:val="0"/>
          <w:marRight w:val="0"/>
          <w:marTop w:val="0"/>
          <w:marBottom w:val="0"/>
          <w:divBdr>
            <w:top w:val="none" w:sz="0" w:space="0" w:color="auto"/>
            <w:left w:val="none" w:sz="0" w:space="0" w:color="auto"/>
            <w:bottom w:val="none" w:sz="0" w:space="0" w:color="auto"/>
            <w:right w:val="none" w:sz="0" w:space="0" w:color="auto"/>
          </w:divBdr>
        </w:div>
        <w:div w:id="1853521134">
          <w:marLeft w:val="0"/>
          <w:marRight w:val="0"/>
          <w:marTop w:val="0"/>
          <w:marBottom w:val="0"/>
          <w:divBdr>
            <w:top w:val="none" w:sz="0" w:space="0" w:color="auto"/>
            <w:left w:val="none" w:sz="0" w:space="0" w:color="auto"/>
            <w:bottom w:val="none" w:sz="0" w:space="0" w:color="auto"/>
            <w:right w:val="none" w:sz="0" w:space="0" w:color="auto"/>
          </w:divBdr>
        </w:div>
        <w:div w:id="1857621437">
          <w:marLeft w:val="0"/>
          <w:marRight w:val="0"/>
          <w:marTop w:val="0"/>
          <w:marBottom w:val="0"/>
          <w:divBdr>
            <w:top w:val="none" w:sz="0" w:space="0" w:color="auto"/>
            <w:left w:val="none" w:sz="0" w:space="0" w:color="auto"/>
            <w:bottom w:val="none" w:sz="0" w:space="0" w:color="auto"/>
            <w:right w:val="none" w:sz="0" w:space="0" w:color="auto"/>
          </w:divBdr>
        </w:div>
        <w:div w:id="1859732286">
          <w:marLeft w:val="0"/>
          <w:marRight w:val="0"/>
          <w:marTop w:val="0"/>
          <w:marBottom w:val="0"/>
          <w:divBdr>
            <w:top w:val="none" w:sz="0" w:space="0" w:color="auto"/>
            <w:left w:val="none" w:sz="0" w:space="0" w:color="auto"/>
            <w:bottom w:val="none" w:sz="0" w:space="0" w:color="auto"/>
            <w:right w:val="none" w:sz="0" w:space="0" w:color="auto"/>
          </w:divBdr>
        </w:div>
        <w:div w:id="1882087330">
          <w:marLeft w:val="0"/>
          <w:marRight w:val="0"/>
          <w:marTop w:val="0"/>
          <w:marBottom w:val="0"/>
          <w:divBdr>
            <w:top w:val="none" w:sz="0" w:space="0" w:color="auto"/>
            <w:left w:val="none" w:sz="0" w:space="0" w:color="auto"/>
            <w:bottom w:val="none" w:sz="0" w:space="0" w:color="auto"/>
            <w:right w:val="none" w:sz="0" w:space="0" w:color="auto"/>
          </w:divBdr>
        </w:div>
        <w:div w:id="1904369949">
          <w:marLeft w:val="0"/>
          <w:marRight w:val="0"/>
          <w:marTop w:val="0"/>
          <w:marBottom w:val="0"/>
          <w:divBdr>
            <w:top w:val="none" w:sz="0" w:space="0" w:color="auto"/>
            <w:left w:val="none" w:sz="0" w:space="0" w:color="auto"/>
            <w:bottom w:val="none" w:sz="0" w:space="0" w:color="auto"/>
            <w:right w:val="none" w:sz="0" w:space="0" w:color="auto"/>
          </w:divBdr>
        </w:div>
        <w:div w:id="1960338799">
          <w:marLeft w:val="0"/>
          <w:marRight w:val="0"/>
          <w:marTop w:val="0"/>
          <w:marBottom w:val="0"/>
          <w:divBdr>
            <w:top w:val="none" w:sz="0" w:space="0" w:color="auto"/>
            <w:left w:val="none" w:sz="0" w:space="0" w:color="auto"/>
            <w:bottom w:val="none" w:sz="0" w:space="0" w:color="auto"/>
            <w:right w:val="none" w:sz="0" w:space="0" w:color="auto"/>
          </w:divBdr>
        </w:div>
        <w:div w:id="1972899956">
          <w:marLeft w:val="0"/>
          <w:marRight w:val="0"/>
          <w:marTop w:val="0"/>
          <w:marBottom w:val="0"/>
          <w:divBdr>
            <w:top w:val="none" w:sz="0" w:space="0" w:color="auto"/>
            <w:left w:val="none" w:sz="0" w:space="0" w:color="auto"/>
            <w:bottom w:val="none" w:sz="0" w:space="0" w:color="auto"/>
            <w:right w:val="none" w:sz="0" w:space="0" w:color="auto"/>
          </w:divBdr>
        </w:div>
        <w:div w:id="1989047708">
          <w:marLeft w:val="0"/>
          <w:marRight w:val="0"/>
          <w:marTop w:val="0"/>
          <w:marBottom w:val="0"/>
          <w:divBdr>
            <w:top w:val="none" w:sz="0" w:space="0" w:color="auto"/>
            <w:left w:val="none" w:sz="0" w:space="0" w:color="auto"/>
            <w:bottom w:val="none" w:sz="0" w:space="0" w:color="auto"/>
            <w:right w:val="none" w:sz="0" w:space="0" w:color="auto"/>
          </w:divBdr>
        </w:div>
        <w:div w:id="2034724047">
          <w:marLeft w:val="0"/>
          <w:marRight w:val="0"/>
          <w:marTop w:val="0"/>
          <w:marBottom w:val="0"/>
          <w:divBdr>
            <w:top w:val="none" w:sz="0" w:space="0" w:color="auto"/>
            <w:left w:val="none" w:sz="0" w:space="0" w:color="auto"/>
            <w:bottom w:val="none" w:sz="0" w:space="0" w:color="auto"/>
            <w:right w:val="none" w:sz="0" w:space="0" w:color="auto"/>
          </w:divBdr>
        </w:div>
        <w:div w:id="2047751784">
          <w:marLeft w:val="0"/>
          <w:marRight w:val="0"/>
          <w:marTop w:val="0"/>
          <w:marBottom w:val="0"/>
          <w:divBdr>
            <w:top w:val="none" w:sz="0" w:space="0" w:color="auto"/>
            <w:left w:val="none" w:sz="0" w:space="0" w:color="auto"/>
            <w:bottom w:val="none" w:sz="0" w:space="0" w:color="auto"/>
            <w:right w:val="none" w:sz="0" w:space="0" w:color="auto"/>
          </w:divBdr>
        </w:div>
        <w:div w:id="2130737421">
          <w:marLeft w:val="0"/>
          <w:marRight w:val="0"/>
          <w:marTop w:val="0"/>
          <w:marBottom w:val="0"/>
          <w:divBdr>
            <w:top w:val="none" w:sz="0" w:space="0" w:color="auto"/>
            <w:left w:val="none" w:sz="0" w:space="0" w:color="auto"/>
            <w:bottom w:val="none" w:sz="0" w:space="0" w:color="auto"/>
            <w:right w:val="none" w:sz="0" w:space="0" w:color="auto"/>
          </w:divBdr>
        </w:div>
      </w:divsChild>
    </w:div>
    <w:div w:id="1000619365">
      <w:bodyDiv w:val="1"/>
      <w:marLeft w:val="0"/>
      <w:marRight w:val="0"/>
      <w:marTop w:val="0"/>
      <w:marBottom w:val="0"/>
      <w:divBdr>
        <w:top w:val="none" w:sz="0" w:space="0" w:color="auto"/>
        <w:left w:val="none" w:sz="0" w:space="0" w:color="auto"/>
        <w:bottom w:val="none" w:sz="0" w:space="0" w:color="auto"/>
        <w:right w:val="none" w:sz="0" w:space="0" w:color="auto"/>
      </w:divBdr>
    </w:div>
    <w:div w:id="1031418614">
      <w:bodyDiv w:val="1"/>
      <w:marLeft w:val="0"/>
      <w:marRight w:val="0"/>
      <w:marTop w:val="0"/>
      <w:marBottom w:val="0"/>
      <w:divBdr>
        <w:top w:val="none" w:sz="0" w:space="0" w:color="auto"/>
        <w:left w:val="none" w:sz="0" w:space="0" w:color="auto"/>
        <w:bottom w:val="none" w:sz="0" w:space="0" w:color="auto"/>
        <w:right w:val="none" w:sz="0" w:space="0" w:color="auto"/>
      </w:divBdr>
    </w:div>
    <w:div w:id="1096680020">
      <w:bodyDiv w:val="1"/>
      <w:marLeft w:val="0"/>
      <w:marRight w:val="0"/>
      <w:marTop w:val="0"/>
      <w:marBottom w:val="0"/>
      <w:divBdr>
        <w:top w:val="none" w:sz="0" w:space="0" w:color="auto"/>
        <w:left w:val="none" w:sz="0" w:space="0" w:color="auto"/>
        <w:bottom w:val="none" w:sz="0" w:space="0" w:color="auto"/>
        <w:right w:val="none" w:sz="0" w:space="0" w:color="auto"/>
      </w:divBdr>
    </w:div>
    <w:div w:id="1307278982">
      <w:bodyDiv w:val="1"/>
      <w:marLeft w:val="0"/>
      <w:marRight w:val="0"/>
      <w:marTop w:val="0"/>
      <w:marBottom w:val="0"/>
      <w:divBdr>
        <w:top w:val="none" w:sz="0" w:space="0" w:color="auto"/>
        <w:left w:val="none" w:sz="0" w:space="0" w:color="auto"/>
        <w:bottom w:val="none" w:sz="0" w:space="0" w:color="auto"/>
        <w:right w:val="none" w:sz="0" w:space="0" w:color="auto"/>
      </w:divBdr>
    </w:div>
    <w:div w:id="1468863618">
      <w:bodyDiv w:val="1"/>
      <w:marLeft w:val="0"/>
      <w:marRight w:val="0"/>
      <w:marTop w:val="0"/>
      <w:marBottom w:val="0"/>
      <w:divBdr>
        <w:top w:val="none" w:sz="0" w:space="0" w:color="auto"/>
        <w:left w:val="none" w:sz="0" w:space="0" w:color="auto"/>
        <w:bottom w:val="none" w:sz="0" w:space="0" w:color="auto"/>
        <w:right w:val="none" w:sz="0" w:space="0" w:color="auto"/>
      </w:divBdr>
    </w:div>
    <w:div w:id="1514879228">
      <w:bodyDiv w:val="1"/>
      <w:marLeft w:val="0"/>
      <w:marRight w:val="0"/>
      <w:marTop w:val="0"/>
      <w:marBottom w:val="0"/>
      <w:divBdr>
        <w:top w:val="none" w:sz="0" w:space="0" w:color="auto"/>
        <w:left w:val="none" w:sz="0" w:space="0" w:color="auto"/>
        <w:bottom w:val="none" w:sz="0" w:space="0" w:color="auto"/>
        <w:right w:val="none" w:sz="0" w:space="0" w:color="auto"/>
      </w:divBdr>
    </w:div>
    <w:div w:id="1552499663">
      <w:bodyDiv w:val="1"/>
      <w:marLeft w:val="0"/>
      <w:marRight w:val="0"/>
      <w:marTop w:val="0"/>
      <w:marBottom w:val="0"/>
      <w:divBdr>
        <w:top w:val="none" w:sz="0" w:space="0" w:color="auto"/>
        <w:left w:val="none" w:sz="0" w:space="0" w:color="auto"/>
        <w:bottom w:val="none" w:sz="0" w:space="0" w:color="auto"/>
        <w:right w:val="none" w:sz="0" w:space="0" w:color="auto"/>
      </w:divBdr>
    </w:div>
    <w:div w:id="1764258750">
      <w:bodyDiv w:val="1"/>
      <w:marLeft w:val="0"/>
      <w:marRight w:val="0"/>
      <w:marTop w:val="0"/>
      <w:marBottom w:val="0"/>
      <w:divBdr>
        <w:top w:val="none" w:sz="0" w:space="0" w:color="auto"/>
        <w:left w:val="none" w:sz="0" w:space="0" w:color="auto"/>
        <w:bottom w:val="none" w:sz="0" w:space="0" w:color="auto"/>
        <w:right w:val="none" w:sz="0" w:space="0" w:color="auto"/>
      </w:divBdr>
    </w:div>
    <w:div w:id="1880824867">
      <w:bodyDiv w:val="1"/>
      <w:marLeft w:val="0"/>
      <w:marRight w:val="0"/>
      <w:marTop w:val="0"/>
      <w:marBottom w:val="0"/>
      <w:divBdr>
        <w:top w:val="none" w:sz="0" w:space="0" w:color="auto"/>
        <w:left w:val="none" w:sz="0" w:space="0" w:color="auto"/>
        <w:bottom w:val="none" w:sz="0" w:space="0" w:color="auto"/>
        <w:right w:val="none" w:sz="0" w:space="0" w:color="auto"/>
      </w:divBdr>
    </w:div>
    <w:div w:id="1907373278">
      <w:bodyDiv w:val="1"/>
      <w:marLeft w:val="0"/>
      <w:marRight w:val="0"/>
      <w:marTop w:val="0"/>
      <w:marBottom w:val="0"/>
      <w:divBdr>
        <w:top w:val="none" w:sz="0" w:space="0" w:color="auto"/>
        <w:left w:val="none" w:sz="0" w:space="0" w:color="auto"/>
        <w:bottom w:val="none" w:sz="0" w:space="0" w:color="auto"/>
        <w:right w:val="none" w:sz="0" w:space="0" w:color="auto"/>
      </w:divBdr>
    </w:div>
    <w:div w:id="1924752619">
      <w:bodyDiv w:val="1"/>
      <w:marLeft w:val="0"/>
      <w:marRight w:val="0"/>
      <w:marTop w:val="0"/>
      <w:marBottom w:val="0"/>
      <w:divBdr>
        <w:top w:val="none" w:sz="0" w:space="0" w:color="auto"/>
        <w:left w:val="none" w:sz="0" w:space="0" w:color="auto"/>
        <w:bottom w:val="none" w:sz="0" w:space="0" w:color="auto"/>
        <w:right w:val="none" w:sz="0" w:space="0" w:color="auto"/>
      </w:divBdr>
    </w:div>
    <w:div w:id="1995601000">
      <w:bodyDiv w:val="1"/>
      <w:marLeft w:val="0"/>
      <w:marRight w:val="0"/>
      <w:marTop w:val="0"/>
      <w:marBottom w:val="0"/>
      <w:divBdr>
        <w:top w:val="none" w:sz="0" w:space="0" w:color="auto"/>
        <w:left w:val="none" w:sz="0" w:space="0" w:color="auto"/>
        <w:bottom w:val="none" w:sz="0" w:space="0" w:color="auto"/>
        <w:right w:val="none" w:sz="0" w:space="0" w:color="auto"/>
      </w:divBdr>
    </w:div>
    <w:div w:id="2041084789">
      <w:bodyDiv w:val="1"/>
      <w:marLeft w:val="0"/>
      <w:marRight w:val="0"/>
      <w:marTop w:val="0"/>
      <w:marBottom w:val="0"/>
      <w:divBdr>
        <w:top w:val="none" w:sz="0" w:space="0" w:color="auto"/>
        <w:left w:val="none" w:sz="0" w:space="0" w:color="auto"/>
        <w:bottom w:val="none" w:sz="0" w:space="0" w:color="auto"/>
        <w:right w:val="none" w:sz="0" w:space="0" w:color="auto"/>
      </w:divBdr>
      <w:divsChild>
        <w:div w:id="626282885">
          <w:marLeft w:val="0"/>
          <w:marRight w:val="0"/>
          <w:marTop w:val="0"/>
          <w:marBottom w:val="0"/>
          <w:divBdr>
            <w:top w:val="none" w:sz="0" w:space="0" w:color="auto"/>
            <w:left w:val="none" w:sz="0" w:space="0" w:color="auto"/>
            <w:bottom w:val="none" w:sz="0" w:space="0" w:color="auto"/>
            <w:right w:val="none" w:sz="0" w:space="0" w:color="auto"/>
          </w:divBdr>
          <w:divsChild>
            <w:div w:id="522327509">
              <w:marLeft w:val="0"/>
              <w:marRight w:val="0"/>
              <w:marTop w:val="0"/>
              <w:marBottom w:val="0"/>
              <w:divBdr>
                <w:top w:val="none" w:sz="0" w:space="0" w:color="auto"/>
                <w:left w:val="none" w:sz="0" w:space="0" w:color="auto"/>
                <w:bottom w:val="none" w:sz="0" w:space="0" w:color="auto"/>
                <w:right w:val="none" w:sz="0" w:space="0" w:color="auto"/>
              </w:divBdr>
              <w:divsChild>
                <w:div w:id="641886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592224">
                      <w:marLeft w:val="0"/>
                      <w:marRight w:val="0"/>
                      <w:marTop w:val="0"/>
                      <w:marBottom w:val="0"/>
                      <w:divBdr>
                        <w:top w:val="none" w:sz="0" w:space="0" w:color="auto"/>
                        <w:left w:val="none" w:sz="0" w:space="0" w:color="auto"/>
                        <w:bottom w:val="none" w:sz="0" w:space="0" w:color="auto"/>
                        <w:right w:val="none" w:sz="0" w:space="0" w:color="auto"/>
                      </w:divBdr>
                    </w:div>
                    <w:div w:id="198137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99678-03A1-4703-93A1-916D6C0C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yyy</Company>
  <LinksUpToDate>false</LinksUpToDate>
  <CharactersWithSpaces>2888</CharactersWithSpaces>
  <SharedDoc>false</SharedDoc>
  <HLinks>
    <vt:vector size="6" baseType="variant">
      <vt:variant>
        <vt:i4>7077936</vt:i4>
      </vt:variant>
      <vt:variant>
        <vt:i4>0</vt:i4>
      </vt:variant>
      <vt:variant>
        <vt:i4>0</vt:i4>
      </vt:variant>
      <vt:variant>
        <vt:i4>5</vt:i4>
      </vt:variant>
      <vt:variant>
        <vt:lpwstr>http://www.vitaminb.ch/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Möschinger Gabriella (SEW)</cp:lastModifiedBy>
  <cp:revision>2</cp:revision>
  <cp:lastPrinted>2025-02-05T12:30:00Z</cp:lastPrinted>
  <dcterms:created xsi:type="dcterms:W3CDTF">2025-02-07T16:57:00Z</dcterms:created>
  <dcterms:modified xsi:type="dcterms:W3CDTF">2025-02-07T16:57:00Z</dcterms:modified>
</cp:coreProperties>
</file>